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6ED8E55" w14:textId="6CD92301" w:rsidR="00E10CEC" w:rsidRPr="0054353B" w:rsidRDefault="00E10CEC" w:rsidP="00AE79B8">
      <w:pPr>
        <w:spacing w:after="0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 w:rsidRPr="0054353B">
        <w:rPr>
          <w:rFonts w:asciiTheme="minorHAnsi" w:hAnsiTheme="minorHAnsi" w:cstheme="minorHAnsi"/>
          <w:b/>
          <w:sz w:val="24"/>
          <w:szCs w:val="20"/>
          <w:lang w:eastAsia="pl-PL"/>
        </w:rPr>
        <w:t xml:space="preserve">Część dodatkowa do Biznes Planu - </w:t>
      </w:r>
    </w:p>
    <w:p w14:paraId="504FC0C5" w14:textId="752B75A8" w:rsidR="00442189" w:rsidRPr="0054353B" w:rsidRDefault="00E10CEC" w:rsidP="00AE79B8">
      <w:pPr>
        <w:spacing w:after="0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  <w:r w:rsidRPr="0054353B">
        <w:rPr>
          <w:rFonts w:asciiTheme="minorHAnsi" w:hAnsiTheme="minorHAnsi" w:cstheme="minorHAnsi"/>
          <w:b/>
          <w:sz w:val="24"/>
          <w:szCs w:val="20"/>
          <w:lang w:eastAsia="pl-PL"/>
        </w:rPr>
        <w:t xml:space="preserve">uzasadnienie </w:t>
      </w:r>
      <w:r w:rsidR="00F45924" w:rsidRPr="0054353B">
        <w:rPr>
          <w:rFonts w:asciiTheme="minorHAnsi" w:hAnsiTheme="minorHAnsi" w:cstheme="minorHAnsi"/>
          <w:b/>
          <w:sz w:val="24"/>
          <w:szCs w:val="20"/>
          <w:lang w:eastAsia="pl-PL"/>
        </w:rPr>
        <w:t xml:space="preserve">realizacji </w:t>
      </w:r>
      <w:r w:rsidRPr="0054353B">
        <w:rPr>
          <w:rFonts w:asciiTheme="minorHAnsi" w:hAnsiTheme="minorHAnsi" w:cstheme="minorHAnsi"/>
          <w:b/>
          <w:sz w:val="24"/>
          <w:szCs w:val="20"/>
          <w:lang w:eastAsia="pl-PL"/>
        </w:rPr>
        <w:t>inwestycji w ramach Inteligentnych Specjalizacji Województwa Śląskiego oraz w oparciu o działalność innowacyjną</w:t>
      </w:r>
    </w:p>
    <w:p w14:paraId="730D3188" w14:textId="77777777" w:rsidR="00E10CEC" w:rsidRPr="0054353B" w:rsidRDefault="00E10CEC" w:rsidP="00E10CEC">
      <w:pPr>
        <w:spacing w:before="120" w:after="0" w:line="312" w:lineRule="auto"/>
        <w:jc w:val="center"/>
        <w:rPr>
          <w:rFonts w:asciiTheme="minorHAnsi" w:hAnsiTheme="minorHAnsi" w:cstheme="minorHAnsi"/>
          <w:b/>
          <w:sz w:val="24"/>
          <w:szCs w:val="20"/>
          <w:lang w:eastAsia="pl-PL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2D5167" w:rsidRPr="0054353B" w14:paraId="32301452" w14:textId="77777777" w:rsidTr="002D5167">
        <w:tc>
          <w:tcPr>
            <w:tcW w:w="9322" w:type="dxa"/>
            <w:shd w:val="clear" w:color="auto" w:fill="D9D9D9" w:themeFill="background1" w:themeFillShade="D9"/>
          </w:tcPr>
          <w:p w14:paraId="2450288B" w14:textId="6A82B575" w:rsidR="0054353B" w:rsidRPr="00540F3E" w:rsidRDefault="0054353B" w:rsidP="00AC7E70">
            <w:pPr>
              <w:autoSpaceDN w:val="0"/>
              <w:spacing w:before="60" w:after="6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40F3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Proszę określić w jaki sposób realizowana inwestycja wpisywać będzie się w Inteligentne Specjalizacje Województwa Śląskiego</w:t>
            </w:r>
            <w:bookmarkStart w:id="0" w:name="_GoBack"/>
            <w:bookmarkEnd w:id="0"/>
            <w:r w:rsidRPr="00540F3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tj. </w:t>
            </w:r>
            <w:r w:rsidR="00E87966" w:rsidRPr="00540F3E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energetykę, medycynę, technologie informacyjne i komunikacyjne, zieloną gospodarkę, przemysły wschodzące? Proszę uzasadnić dokonany we wniosku</w:t>
            </w:r>
            <w:r w:rsidR="00E804CB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 xml:space="preserve"> o</w:t>
            </w:r>
            <w:r w:rsidR="00E87966" w:rsidRPr="00540F3E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 xml:space="preserve"> pożyczkę wybór:</w:t>
            </w:r>
          </w:p>
        </w:tc>
      </w:tr>
      <w:tr w:rsidR="0054353B" w:rsidRPr="0054353B" w14:paraId="044F16CE" w14:textId="77777777" w:rsidTr="0054353B">
        <w:tc>
          <w:tcPr>
            <w:tcW w:w="9322" w:type="dxa"/>
            <w:tcBorders>
              <w:bottom w:val="single" w:sz="4" w:space="0" w:color="auto"/>
            </w:tcBorders>
            <w:shd w:val="clear" w:color="auto" w:fill="FFFFFF"/>
          </w:tcPr>
          <w:p w14:paraId="12C0BFA1" w14:textId="77777777" w:rsidR="00E87966" w:rsidRDefault="00E87966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7843D90" w14:textId="77777777" w:rsidR="00540F3E" w:rsidRDefault="00540F3E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73A6805" w14:textId="77777777" w:rsidR="00540F3E" w:rsidRDefault="00540F3E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6B57630" w14:textId="77777777" w:rsidR="00540F3E" w:rsidRDefault="00540F3E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A83D858" w14:textId="77777777" w:rsidR="00540F3E" w:rsidRDefault="00540F3E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F0F77B1" w14:textId="77777777" w:rsidR="00540F3E" w:rsidRDefault="00540F3E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F6FA554" w14:textId="77777777" w:rsidR="00540F3E" w:rsidRDefault="00540F3E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926742A" w14:textId="77777777" w:rsidR="00540F3E" w:rsidRDefault="00540F3E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3433146" w14:textId="77777777" w:rsidR="00540F3E" w:rsidRDefault="00540F3E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3C5FEE1" w14:textId="77777777" w:rsidR="00540F3E" w:rsidRDefault="00540F3E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B4C368D" w14:textId="77777777" w:rsidR="007E0B60" w:rsidRDefault="007E0B60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DCFDD46" w14:textId="77777777" w:rsidR="00540F3E" w:rsidRDefault="00540F3E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64A4BA5" w14:textId="77777777" w:rsidR="00AE79B8" w:rsidRDefault="00AE79B8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A68909B" w14:textId="77777777" w:rsidR="00540F3E" w:rsidRDefault="00540F3E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88083C4" w14:textId="77777777" w:rsidR="00540F3E" w:rsidRDefault="00540F3E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54BE0E8" w14:textId="77777777" w:rsidR="00540F3E" w:rsidRDefault="00540F3E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AFFCA92" w14:textId="77777777" w:rsidR="00540F3E" w:rsidRDefault="00540F3E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A734C9F" w14:textId="77777777" w:rsidR="00540F3E" w:rsidRPr="0054353B" w:rsidRDefault="00540F3E" w:rsidP="0054353B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4353B" w:rsidRPr="0054353B" w14:paraId="1ED596EC" w14:textId="77777777" w:rsidTr="002D5167"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692A824C" w14:textId="5402225E" w:rsidR="0054353B" w:rsidRPr="0054353B" w:rsidRDefault="00540F3E" w:rsidP="00C766D1">
            <w:pPr>
              <w:autoSpaceDN w:val="0"/>
              <w:spacing w:before="60" w:after="60" w:line="240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C766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Proszę określić w jaki sposób realizowana inwestycja dotyczyć będzie wprowadzenia innowacyjności produktowej i/lub innowacyjności procesowej</w:t>
            </w:r>
            <w:r w:rsidR="00AB3E1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przedsiębiorstwie</w:t>
            </w:r>
            <w:r w:rsidRPr="00C766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? Proszę uzasadnić dokonany we wniosku</w:t>
            </w:r>
            <w:r w:rsidR="00E804C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</w:t>
            </w:r>
            <w:r w:rsidRPr="00C766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pożyczkę wybór:</w:t>
            </w:r>
          </w:p>
        </w:tc>
      </w:tr>
      <w:tr w:rsidR="0054353B" w:rsidRPr="0054353B" w14:paraId="6D3DA99E" w14:textId="77777777" w:rsidTr="0054353B">
        <w:tc>
          <w:tcPr>
            <w:tcW w:w="9322" w:type="dxa"/>
            <w:tcBorders>
              <w:bottom w:val="single" w:sz="4" w:space="0" w:color="auto"/>
            </w:tcBorders>
            <w:shd w:val="clear" w:color="auto" w:fill="FFFFFF"/>
          </w:tcPr>
          <w:p w14:paraId="26801219" w14:textId="77777777" w:rsidR="00540F3E" w:rsidRDefault="00540F3E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A430E2B" w14:textId="77777777" w:rsidR="00540F3E" w:rsidRDefault="00540F3E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9834D3B" w14:textId="77777777" w:rsidR="00540F3E" w:rsidRDefault="00540F3E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D36A075" w14:textId="77777777" w:rsidR="00540F3E" w:rsidRDefault="00540F3E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3B6820C" w14:textId="77777777" w:rsidR="00540F3E" w:rsidRDefault="00540F3E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5D581AF" w14:textId="77777777" w:rsidR="007E0B60" w:rsidRDefault="007E0B60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DDACC59" w14:textId="77777777" w:rsidR="00540F3E" w:rsidRDefault="00540F3E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DDE23A3" w14:textId="77777777" w:rsidR="00540F3E" w:rsidRDefault="00540F3E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BA7BC28" w14:textId="77777777" w:rsidR="00540F3E" w:rsidRDefault="00540F3E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CEA3468" w14:textId="77777777" w:rsidR="00540F3E" w:rsidRPr="00C766D1" w:rsidRDefault="00540F3E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  <w:p w14:paraId="4FE94682" w14:textId="77777777" w:rsidR="00540F3E" w:rsidRDefault="00540F3E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B44AD51" w14:textId="77777777" w:rsidR="00AE79B8" w:rsidRDefault="00AE79B8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8F44672" w14:textId="77777777" w:rsidR="00540F3E" w:rsidRDefault="00540F3E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E3F71A1" w14:textId="77777777" w:rsidR="00540F3E" w:rsidRDefault="00540F3E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2F7351B" w14:textId="77777777" w:rsidR="00540F3E" w:rsidRDefault="00540F3E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0BD4452" w14:textId="77777777" w:rsidR="00540F3E" w:rsidRDefault="00540F3E" w:rsidP="00540F3E">
            <w:pPr>
              <w:autoSpaceDN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7F2CCC4" w14:textId="77777777" w:rsidR="00540F3E" w:rsidRDefault="00540F3E" w:rsidP="005B70D2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B191B6A" w14:textId="77777777" w:rsidR="00540F3E" w:rsidRPr="0054353B" w:rsidRDefault="00540F3E" w:rsidP="005B70D2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</w:tbl>
    <w:p w14:paraId="0813F7CF" w14:textId="77777777" w:rsidR="00E10CEC" w:rsidRPr="0054353B" w:rsidRDefault="00E10CEC" w:rsidP="00E10CEC">
      <w:pPr>
        <w:spacing w:before="120" w:after="0" w:line="312" w:lineRule="auto"/>
        <w:rPr>
          <w:rFonts w:asciiTheme="minorHAnsi" w:hAnsiTheme="minorHAnsi" w:cstheme="minorHAnsi"/>
          <w:b/>
          <w:sz w:val="24"/>
          <w:szCs w:val="20"/>
          <w:lang w:eastAsia="pl-PL"/>
        </w:rPr>
      </w:pPr>
    </w:p>
    <w:sectPr w:rsidR="00E10CEC" w:rsidRPr="0054353B" w:rsidSect="003D6BC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21" w:right="1191" w:bottom="1021" w:left="1191" w:header="426" w:footer="9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C20B5" w14:textId="77777777" w:rsidR="00CB3DAD" w:rsidRDefault="00CB3DAD">
      <w:pPr>
        <w:spacing w:after="0" w:line="240" w:lineRule="auto"/>
      </w:pPr>
      <w:r>
        <w:separator/>
      </w:r>
    </w:p>
  </w:endnote>
  <w:endnote w:type="continuationSeparator" w:id="0">
    <w:p w14:paraId="25ECFF2A" w14:textId="77777777" w:rsidR="00CB3DAD" w:rsidRDefault="00CB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A9EAD" w14:textId="77777777" w:rsidR="00E10CEC" w:rsidRPr="00E10CEC" w:rsidRDefault="00E10CEC" w:rsidP="00E10CEC">
    <w:pPr>
      <w:pStyle w:val="Stopka"/>
      <w:jc w:val="both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6BB93" w14:textId="77ED6FC1" w:rsidR="00E10CEC" w:rsidRPr="00E10CEC" w:rsidRDefault="00E10CEC" w:rsidP="00E10CEC">
    <w:pPr>
      <w:pStyle w:val="Stopka"/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48F4D" w14:textId="77777777" w:rsidR="00CB3DAD" w:rsidRDefault="00CB3DAD">
      <w:pPr>
        <w:spacing w:after="0" w:line="240" w:lineRule="auto"/>
      </w:pPr>
      <w:r>
        <w:separator/>
      </w:r>
    </w:p>
  </w:footnote>
  <w:footnote w:type="continuationSeparator" w:id="0">
    <w:p w14:paraId="19BC594C" w14:textId="77777777" w:rsidR="00CB3DAD" w:rsidRDefault="00CB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125B4" w14:textId="287E1D2E" w:rsidR="00442189" w:rsidRDefault="000962C7" w:rsidP="003D6BC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09324827" wp14:editId="4E65D05B">
          <wp:simplePos x="0" y="0"/>
          <wp:positionH relativeFrom="margin">
            <wp:align>left</wp:align>
          </wp:positionH>
          <wp:positionV relativeFrom="paragraph">
            <wp:posOffset>-213360</wp:posOffset>
          </wp:positionV>
          <wp:extent cx="1895475" cy="731907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166436" name="Obraz 2141166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31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189">
      <w:rPr>
        <w:rFonts w:cs="Calibri"/>
      </w:rPr>
      <w:t xml:space="preserve"> </w:t>
    </w:r>
    <w:r w:rsidR="00FC33A3">
      <w:rPr>
        <w:rFonts w:cs="Calibri"/>
      </w:rPr>
      <w:t xml:space="preserve">                                              </w:t>
    </w:r>
    <w:r w:rsidR="000D008B">
      <w:rPr>
        <w:rFonts w:cs="Calibri"/>
      </w:rPr>
      <w:t xml:space="preserve">     </w:t>
    </w:r>
    <w:r w:rsidR="00DD7BB6">
      <w:rPr>
        <w:rFonts w:cs="Calibri"/>
      </w:rPr>
      <w:t xml:space="preserve">                        </w:t>
    </w:r>
    <w:r w:rsidR="000D008B">
      <w:rPr>
        <w:rFonts w:cs="Calibri"/>
      </w:rPr>
      <w:t xml:space="preserve"> </w:t>
    </w:r>
  </w:p>
  <w:p w14:paraId="09804C7A" w14:textId="77777777" w:rsidR="00442189" w:rsidRPr="00E10CEC" w:rsidRDefault="00442189" w:rsidP="00E10CEC">
    <w:pPr>
      <w:pStyle w:val="Nagwek"/>
      <w:jc w:val="both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806C8" w14:textId="3672DD5A" w:rsidR="00442189" w:rsidRDefault="00677B77" w:rsidP="00FF7B08">
    <w:pPr>
      <w:pStyle w:val="Nagwek"/>
    </w:pP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 wp14:anchorId="6149FA12" wp14:editId="6F65FB9E">
          <wp:simplePos x="0" y="0"/>
          <wp:positionH relativeFrom="column">
            <wp:posOffset>3961765</wp:posOffset>
          </wp:positionH>
          <wp:positionV relativeFrom="paragraph">
            <wp:posOffset>-4445</wp:posOffset>
          </wp:positionV>
          <wp:extent cx="2315210" cy="852170"/>
          <wp:effectExtent l="0" t="0" r="8890" b="5080"/>
          <wp:wrapSquare wrapText="bothSides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8521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4D47">
      <w:rPr>
        <w:noProof/>
        <w:lang w:eastAsia="pl-PL"/>
      </w:rPr>
      <w:drawing>
        <wp:inline distT="0" distB="0" distL="0" distR="0" wp14:anchorId="480B91F3" wp14:editId="62F79092">
          <wp:extent cx="1123950" cy="771525"/>
          <wp:effectExtent l="0" t="0" r="0" b="9525"/>
          <wp:docPr id="9" name="Obraz 2" descr="FGSA_logo_pion_zie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GSA_logo_pion_ziel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2189">
      <w:rPr>
        <w:rFonts w:cs="Calibri"/>
      </w:rPr>
      <w:t xml:space="preserve"> </w:t>
    </w:r>
  </w:p>
  <w:p w14:paraId="0E58E932" w14:textId="77777777" w:rsidR="00442189" w:rsidRDefault="00442189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40"/>
        </w:tabs>
        <w:ind w:left="1021" w:hanging="341"/>
      </w:pPr>
      <w:rPr>
        <w:rFonts w:ascii="Arial" w:hAnsi="Arial" w:cs="Times New Roman"/>
        <w:sz w:val="20"/>
        <w:szCs w:val="20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iCs/>
        <w:color w:val="00000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57E59B3"/>
    <w:multiLevelType w:val="hybridMultilevel"/>
    <w:tmpl w:val="0FE071E6"/>
    <w:lvl w:ilvl="0" w:tplc="19AC1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3B0390"/>
    <w:multiLevelType w:val="hybridMultilevel"/>
    <w:tmpl w:val="B212D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57B11"/>
    <w:multiLevelType w:val="hybridMultilevel"/>
    <w:tmpl w:val="1BBC5426"/>
    <w:lvl w:ilvl="0" w:tplc="97F29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B59C7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8" w15:restartNumberingAfterBreak="0">
    <w:nsid w:val="303E01A5"/>
    <w:multiLevelType w:val="hybridMultilevel"/>
    <w:tmpl w:val="D8F24E2A"/>
    <w:lvl w:ilvl="0" w:tplc="40E64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602A74"/>
    <w:multiLevelType w:val="hybridMultilevel"/>
    <w:tmpl w:val="CE54FBC0"/>
    <w:lvl w:ilvl="0" w:tplc="86247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55AEC"/>
    <w:multiLevelType w:val="hybridMultilevel"/>
    <w:tmpl w:val="DEC00C74"/>
    <w:lvl w:ilvl="0" w:tplc="8B64D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F938AF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2" w15:restartNumberingAfterBreak="0">
    <w:nsid w:val="7C510883"/>
    <w:multiLevelType w:val="hybridMultilevel"/>
    <w:tmpl w:val="FF260A60"/>
    <w:lvl w:ilvl="0" w:tplc="B054F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F40021"/>
    <w:multiLevelType w:val="hybridMultilevel"/>
    <w:tmpl w:val="FE664D22"/>
    <w:lvl w:ilvl="0" w:tplc="8FC607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9"/>
  </w:num>
  <w:num w:numId="16">
    <w:abstractNumId w:val="18"/>
  </w:num>
  <w:num w:numId="17">
    <w:abstractNumId w:val="15"/>
  </w:num>
  <w:num w:numId="18">
    <w:abstractNumId w:val="16"/>
  </w:num>
  <w:num w:numId="19">
    <w:abstractNumId w:val="20"/>
  </w:num>
  <w:num w:numId="20">
    <w:abstractNumId w:val="22"/>
  </w:num>
  <w:num w:numId="21">
    <w:abstractNumId w:val="14"/>
  </w:num>
  <w:num w:numId="22">
    <w:abstractNumId w:val="23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FA"/>
    <w:rsid w:val="000219AC"/>
    <w:rsid w:val="000371AF"/>
    <w:rsid w:val="0004107D"/>
    <w:rsid w:val="00044774"/>
    <w:rsid w:val="000962C7"/>
    <w:rsid w:val="000D008B"/>
    <w:rsid w:val="000F217F"/>
    <w:rsid w:val="001648DA"/>
    <w:rsid w:val="001D754D"/>
    <w:rsid w:val="00216795"/>
    <w:rsid w:val="002960C3"/>
    <w:rsid w:val="002D5167"/>
    <w:rsid w:val="003557F3"/>
    <w:rsid w:val="003645FA"/>
    <w:rsid w:val="003D6BCB"/>
    <w:rsid w:val="00414758"/>
    <w:rsid w:val="00442189"/>
    <w:rsid w:val="004974D4"/>
    <w:rsid w:val="004C2571"/>
    <w:rsid w:val="004D0500"/>
    <w:rsid w:val="00540F3E"/>
    <w:rsid w:val="0054353B"/>
    <w:rsid w:val="005720AE"/>
    <w:rsid w:val="005B2133"/>
    <w:rsid w:val="005D4288"/>
    <w:rsid w:val="00602A77"/>
    <w:rsid w:val="0060512D"/>
    <w:rsid w:val="006571FA"/>
    <w:rsid w:val="00667AB9"/>
    <w:rsid w:val="00677B77"/>
    <w:rsid w:val="00687593"/>
    <w:rsid w:val="006E05FB"/>
    <w:rsid w:val="00786003"/>
    <w:rsid w:val="0078765F"/>
    <w:rsid w:val="007951E6"/>
    <w:rsid w:val="007C7067"/>
    <w:rsid w:val="007C79F2"/>
    <w:rsid w:val="007E0B60"/>
    <w:rsid w:val="0090781C"/>
    <w:rsid w:val="009244EA"/>
    <w:rsid w:val="00940693"/>
    <w:rsid w:val="009432D4"/>
    <w:rsid w:val="00A528B0"/>
    <w:rsid w:val="00A77D6D"/>
    <w:rsid w:val="00A90C07"/>
    <w:rsid w:val="00AB3E10"/>
    <w:rsid w:val="00AC7E70"/>
    <w:rsid w:val="00AE79B8"/>
    <w:rsid w:val="00B80CEA"/>
    <w:rsid w:val="00BB395B"/>
    <w:rsid w:val="00BF7CE2"/>
    <w:rsid w:val="00C766D1"/>
    <w:rsid w:val="00CB3DAD"/>
    <w:rsid w:val="00CF676E"/>
    <w:rsid w:val="00D5391B"/>
    <w:rsid w:val="00D81703"/>
    <w:rsid w:val="00DD6733"/>
    <w:rsid w:val="00DD7BB6"/>
    <w:rsid w:val="00E10CEC"/>
    <w:rsid w:val="00E40238"/>
    <w:rsid w:val="00E804CB"/>
    <w:rsid w:val="00E87966"/>
    <w:rsid w:val="00F45924"/>
    <w:rsid w:val="00FC33A3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2502FF"/>
  <w15:docId w15:val="{67985551-059E-40A9-B2F0-906F1273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  <w:szCs w:val="20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Arial" w:hAnsi="Arial" w:cs="Arial" w:hint="default"/>
      <w:sz w:val="20"/>
      <w:szCs w:val="20"/>
    </w:rPr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5z0">
    <w:name w:val="WW8Num5z0"/>
    <w:rPr>
      <w:rFonts w:ascii="Arial" w:hAnsi="Arial" w:cs="Arial" w:hint="default"/>
      <w:sz w:val="20"/>
      <w:szCs w:val="20"/>
    </w:rPr>
  </w:style>
  <w:style w:type="character" w:customStyle="1" w:styleId="WW8Num6z0">
    <w:name w:val="WW8Num6z0"/>
    <w:rPr>
      <w:rFonts w:ascii="Arial" w:hAnsi="Arial" w:cs="Times New Roman"/>
      <w:sz w:val="20"/>
      <w:szCs w:val="20"/>
      <w:lang w:eastAsia="pl-PL"/>
    </w:rPr>
  </w:style>
  <w:style w:type="character" w:customStyle="1" w:styleId="WW8Num7z0">
    <w:name w:val="WW8Num7z0"/>
    <w:rPr>
      <w:rFonts w:cs="Times New Roman" w:hint="default"/>
      <w:sz w:val="20"/>
      <w:szCs w:val="20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9z0">
    <w:name w:val="WW8Num9z0"/>
    <w:rPr>
      <w:rFonts w:ascii="Arial" w:hAnsi="Arial" w:cs="Arial" w:hint="default"/>
      <w:sz w:val="20"/>
      <w:szCs w:val="20"/>
    </w:rPr>
  </w:style>
  <w:style w:type="character" w:customStyle="1" w:styleId="WW8Num10z0">
    <w:name w:val="WW8Num10z0"/>
    <w:rPr>
      <w:rFonts w:ascii="Arial" w:hAnsi="Arial" w:cs="Arial" w:hint="default"/>
      <w:sz w:val="20"/>
      <w:szCs w:val="20"/>
    </w:rPr>
  </w:style>
  <w:style w:type="character" w:customStyle="1" w:styleId="WW8Num11z0">
    <w:name w:val="WW8Num11z0"/>
    <w:rPr>
      <w:rFonts w:ascii="Arial" w:hAnsi="Arial" w:cs="Arial" w:hint="default"/>
      <w:b w:val="0"/>
      <w:i w:val="0"/>
      <w:iCs/>
      <w:color w:val="000000"/>
      <w:sz w:val="24"/>
      <w:szCs w:val="24"/>
    </w:rPr>
  </w:style>
  <w:style w:type="character" w:customStyle="1" w:styleId="WW8Num12z0">
    <w:name w:val="WW8Num12z0"/>
    <w:rPr>
      <w:rFonts w:ascii="Arial" w:hAnsi="Arial" w:cs="Arial" w:hint="default"/>
      <w:sz w:val="20"/>
      <w:szCs w:val="20"/>
    </w:rPr>
  </w:style>
  <w:style w:type="character" w:customStyle="1" w:styleId="WW8Num13z0">
    <w:name w:val="WW8Num13z0"/>
    <w:rPr>
      <w:rFonts w:ascii="Arial" w:hAnsi="Arial" w:cs="Times New Roman" w:hint="default"/>
      <w:b w:val="0"/>
      <w:i w:val="0"/>
      <w:sz w:val="20"/>
    </w:rPr>
  </w:style>
  <w:style w:type="character" w:customStyle="1" w:styleId="WW8Num14z0">
    <w:name w:val="WW8Num14z0"/>
    <w:rPr>
      <w:rFonts w:ascii="Arial" w:hAnsi="Arial" w:cs="Arial" w:hint="default"/>
      <w:sz w:val="18"/>
      <w:szCs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sz w:val="20"/>
      <w:szCs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17z0">
    <w:name w:val="WW8Num17z0"/>
    <w:rPr>
      <w:rFonts w:ascii="Arial" w:hAnsi="Arial" w:cs="Arial" w:hint="default"/>
      <w:sz w:val="20"/>
      <w:szCs w:val="20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Numerstrony">
    <w:name w:val="page number"/>
    <w:rPr>
      <w:rFonts w:cs="Times New Roman"/>
    </w:rPr>
  </w:style>
  <w:style w:type="character" w:customStyle="1" w:styleId="Znakiprzypiswdolnych">
    <w:name w:val="Znaki przypisów dolnych"/>
    <w:rPr>
      <w:rFonts w:ascii="Arial" w:hAnsi="Arial" w:cs="Arial"/>
      <w:sz w:val="16"/>
      <w:szCs w:val="16"/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podstawowyZnak">
    <w:name w:val="Tekst podstawowy Znak"/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Arial" w:hAnsi="Arial" w:cs="Arial"/>
      <w:sz w:val="24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ascii="Times New Roman" w:hAnsi="Times New Roman"/>
      <w:sz w:val="18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648D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1648DA"/>
    <w:rPr>
      <w:rFonts w:ascii="Calibri" w:eastAsia="Calibri" w:hAnsi="Calibri"/>
      <w:sz w:val="16"/>
      <w:szCs w:val="16"/>
      <w:lang w:eastAsia="zh-CN"/>
    </w:rPr>
  </w:style>
  <w:style w:type="table" w:styleId="Tabela-Siatka">
    <w:name w:val="Table Grid"/>
    <w:basedOn w:val="Standardowy"/>
    <w:uiPriority w:val="39"/>
    <w:rsid w:val="005435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4D5A5-7F97-46ED-9263-47CD2606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nr:…………………………………………………………</vt:lpstr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nr:…………………………………………………………</dc:title>
  <dc:creator>Małgorzata Obuchowska Gembala</dc:creator>
  <cp:lastModifiedBy>Grzegorz Cłapiński</cp:lastModifiedBy>
  <cp:revision>7</cp:revision>
  <cp:lastPrinted>2024-02-13T08:18:00Z</cp:lastPrinted>
  <dcterms:created xsi:type="dcterms:W3CDTF">2024-02-13T08:16:00Z</dcterms:created>
  <dcterms:modified xsi:type="dcterms:W3CDTF">2025-05-07T06:16:00Z</dcterms:modified>
</cp:coreProperties>
</file>