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331A52" w14:textId="77777777" w:rsidR="00442189" w:rsidRPr="00B82B9A" w:rsidRDefault="00442189">
      <w:pPr>
        <w:spacing w:before="120" w:after="0" w:line="312" w:lineRule="auto"/>
        <w:jc w:val="center"/>
        <w:rPr>
          <w:rFonts w:asciiTheme="minorHAnsi" w:hAnsiTheme="minorHAnsi" w:cstheme="minorHAnsi"/>
          <w:b/>
          <w:lang w:eastAsia="pl-PL"/>
        </w:rPr>
      </w:pPr>
    </w:p>
    <w:p w14:paraId="2CDE9B66" w14:textId="1D71F288" w:rsidR="00442189" w:rsidRPr="000B693E" w:rsidRDefault="00442189" w:rsidP="00370082">
      <w:pPr>
        <w:spacing w:before="120" w:after="0" w:line="312" w:lineRule="auto"/>
        <w:jc w:val="center"/>
        <w:rPr>
          <w:rFonts w:asciiTheme="minorHAnsi" w:hAnsiTheme="minorHAnsi" w:cstheme="minorHAnsi"/>
          <w:b/>
          <w:lang w:eastAsia="pl-PL"/>
        </w:rPr>
      </w:pPr>
      <w:r w:rsidRPr="000B693E">
        <w:rPr>
          <w:rFonts w:asciiTheme="minorHAnsi" w:hAnsiTheme="minorHAnsi" w:cstheme="minorHAnsi"/>
          <w:b/>
          <w:lang w:eastAsia="pl-PL"/>
        </w:rPr>
        <w:t xml:space="preserve">INFORMACJA O </w:t>
      </w:r>
      <w:r w:rsidR="00687593" w:rsidRPr="000B693E">
        <w:rPr>
          <w:rFonts w:asciiTheme="minorHAnsi" w:hAnsiTheme="minorHAnsi" w:cstheme="minorHAnsi"/>
          <w:b/>
          <w:lang w:eastAsia="pl-PL"/>
        </w:rPr>
        <w:t xml:space="preserve">WNIOSKODAWCY </w:t>
      </w:r>
      <w:r w:rsidRPr="000B693E">
        <w:rPr>
          <w:rFonts w:asciiTheme="minorHAnsi" w:hAnsiTheme="minorHAnsi" w:cstheme="minorHAnsi"/>
          <w:b/>
          <w:lang w:eastAsia="pl-PL"/>
        </w:rPr>
        <w:t>/ PORĘCZYCIELU</w:t>
      </w:r>
      <w:r w:rsidR="00370082" w:rsidRPr="000B693E">
        <w:rPr>
          <w:rFonts w:asciiTheme="minorHAnsi" w:hAnsiTheme="minorHAnsi" w:cstheme="minorHAnsi"/>
          <w:b/>
          <w:vertAlign w:val="superscript"/>
          <w:lang w:eastAsia="pl-PL"/>
        </w:rPr>
        <w:footnoteReference w:id="1"/>
      </w:r>
    </w:p>
    <w:p w14:paraId="3772162F" w14:textId="1F7F938C" w:rsidR="00370082" w:rsidRPr="000B693E" w:rsidRDefault="000B693E" w:rsidP="000B693E">
      <w:pPr>
        <w:pStyle w:val="Akapitzlist"/>
        <w:numPr>
          <w:ilvl w:val="0"/>
          <w:numId w:val="37"/>
        </w:numPr>
        <w:spacing w:before="120" w:after="0" w:line="312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DANE PODSTAWOWE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70082" w:rsidRPr="000B693E" w14:paraId="054D5F68" w14:textId="77777777" w:rsidTr="001504D5">
        <w:trPr>
          <w:cantSplit/>
        </w:trPr>
        <w:tc>
          <w:tcPr>
            <w:tcW w:w="9782" w:type="dxa"/>
            <w:tcBorders>
              <w:bottom w:val="single" w:sz="4" w:space="0" w:color="auto"/>
            </w:tcBorders>
          </w:tcPr>
          <w:p w14:paraId="4C89FD9F" w14:textId="12DF8016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  <w:r w:rsidRPr="000B693E">
              <w:rPr>
                <w:rFonts w:asciiTheme="minorHAnsi" w:hAnsiTheme="minorHAnsi" w:cstheme="minorHAnsi"/>
                <w:b/>
                <w:lang w:eastAsia="pl-PL"/>
              </w:rPr>
              <w:t>Imię i nazwisko Wnioskodawcy / P</w:t>
            </w:r>
            <w:r w:rsidR="000B693E" w:rsidRPr="000B693E">
              <w:rPr>
                <w:rFonts w:asciiTheme="minorHAnsi" w:hAnsiTheme="minorHAnsi" w:cstheme="minorHAnsi"/>
                <w:b/>
                <w:lang w:eastAsia="pl-PL"/>
              </w:rPr>
              <w:t>oręczyciela</w:t>
            </w:r>
            <w:r w:rsidR="000B693E" w:rsidRPr="000B693E">
              <w:rPr>
                <w:rFonts w:asciiTheme="minorHAnsi" w:hAnsiTheme="minorHAnsi" w:cstheme="minorHAnsi"/>
                <w:b/>
                <w:vertAlign w:val="superscript"/>
                <w:lang w:eastAsia="pl-PL"/>
              </w:rPr>
              <w:footnoteReference w:id="2"/>
            </w:r>
          </w:p>
          <w:p w14:paraId="7C37D759" w14:textId="77777777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41711419" w14:textId="77777777" w:rsidTr="00F729FD">
        <w:trPr>
          <w:trHeight w:val="280"/>
        </w:trPr>
        <w:tc>
          <w:tcPr>
            <w:tcW w:w="9782" w:type="dxa"/>
          </w:tcPr>
          <w:p w14:paraId="7C6C8A0D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PESEL:</w:t>
            </w:r>
          </w:p>
          <w:p w14:paraId="501E9CC5" w14:textId="6AF900D8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6E6A356E" w14:textId="77777777" w:rsidTr="001F7A6C">
        <w:trPr>
          <w:trHeight w:val="625"/>
        </w:trPr>
        <w:tc>
          <w:tcPr>
            <w:tcW w:w="9782" w:type="dxa"/>
          </w:tcPr>
          <w:p w14:paraId="1F09BAC2" w14:textId="02CCD812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i nr dokumentu tożsamości</w:t>
            </w:r>
          </w:p>
          <w:p w14:paraId="6B170D68" w14:textId="534E6D88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30D97" w:rsidRPr="000B693E" w14:paraId="2F13794E" w14:textId="77777777" w:rsidTr="001F7A6C">
        <w:trPr>
          <w:trHeight w:val="625"/>
        </w:trPr>
        <w:tc>
          <w:tcPr>
            <w:tcW w:w="9782" w:type="dxa"/>
          </w:tcPr>
          <w:p w14:paraId="1111AFD4" w14:textId="3E5B5C11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Stan cywilny*</w:t>
            </w:r>
          </w:p>
          <w:p w14:paraId="36574B3E" w14:textId="1756D623" w:rsidR="00D30D97" w:rsidRDefault="001D36A6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6140F6AA" wp14:editId="1443BAF7">
                  <wp:extent cx="201295" cy="189230"/>
                  <wp:effectExtent l="0" t="0" r="8255" b="127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lang w:eastAsia="pl-PL"/>
              </w:rPr>
              <w:t xml:space="preserve"> mężatka/żonaty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742F6A9A" wp14:editId="5A199EB0">
                  <wp:extent cx="201295" cy="189230"/>
                  <wp:effectExtent l="0" t="0" r="8255" b="127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36A6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1D36A6">
              <w:rPr>
                <w:rFonts w:asciiTheme="minorHAnsi" w:hAnsiTheme="minorHAnsi" w:cstheme="minorHAnsi"/>
                <w:noProof/>
                <w:lang w:eastAsia="pl-PL"/>
              </w:rPr>
              <w:t xml:space="preserve">rozwiedziony/rozwiedziona;       </w:t>
            </w:r>
          </w:p>
          <w:p w14:paraId="0E646014" w14:textId="720325AD" w:rsidR="001D36A6" w:rsidRDefault="001D36A6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B5DD5FC" w14:textId="35846848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7DDE3AA" wp14:editId="1108C660">
                  <wp:extent cx="201295" cy="189230"/>
                  <wp:effectExtent l="0" t="0" r="8255" b="127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 panna/kawaler;    </w:t>
            </w:r>
            <w:r w:rsidR="001D36A6"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00008392" wp14:editId="2EC41F14">
                  <wp:extent cx="201295" cy="189230"/>
                  <wp:effectExtent l="0" t="0" r="8255" b="127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36A6">
              <w:rPr>
                <w:rFonts w:asciiTheme="minorHAnsi" w:hAnsiTheme="minorHAnsi" w:cstheme="minorHAnsi"/>
                <w:lang w:eastAsia="pl-PL"/>
              </w:rPr>
              <w:t xml:space="preserve">  </w:t>
            </w:r>
            <w:r>
              <w:rPr>
                <w:rFonts w:asciiTheme="minorHAnsi" w:hAnsiTheme="minorHAnsi" w:cstheme="minorHAnsi"/>
                <w:lang w:eastAsia="pl-PL"/>
              </w:rPr>
              <w:t xml:space="preserve">wdowa/wdowiec;   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6CA58D8B" wp14:editId="3A9314EB">
                  <wp:extent cx="202628" cy="187325"/>
                  <wp:effectExtent l="0" t="0" r="6985" b="317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33" cy="18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 inne (jakie?)</w:t>
            </w:r>
          </w:p>
          <w:p w14:paraId="3EB6E0EC" w14:textId="5102818F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6FFD176" w14:textId="423F9DCB" w:rsidR="00D30D97" w:rsidRPr="000B693E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*</w:t>
            </w:r>
            <w:r w:rsidRPr="00D30D97">
              <w:rPr>
                <w:rFonts w:asciiTheme="minorHAnsi" w:hAnsiTheme="minorHAnsi" w:cstheme="minorHAnsi"/>
                <w:i/>
                <w:sz w:val="20"/>
                <w:lang w:eastAsia="pl-PL"/>
              </w:rPr>
              <w:t>zaznaczyć właściwe</w:t>
            </w:r>
          </w:p>
        </w:tc>
      </w:tr>
      <w:tr w:rsidR="00D30D97" w:rsidRPr="000B693E" w14:paraId="5D2CD78F" w14:textId="77777777" w:rsidTr="001F7A6C">
        <w:trPr>
          <w:trHeight w:val="625"/>
        </w:trPr>
        <w:tc>
          <w:tcPr>
            <w:tcW w:w="9782" w:type="dxa"/>
          </w:tcPr>
          <w:p w14:paraId="5074F4B4" w14:textId="793356CC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lang w:eastAsia="pl-PL"/>
              </w:rPr>
              <w:t>Stosunki majątkowe między małżonkami</w:t>
            </w:r>
            <w:r>
              <w:rPr>
                <w:rFonts w:asciiTheme="minorHAnsi" w:hAnsiTheme="minorHAnsi" w:cstheme="minorHAnsi"/>
                <w:lang w:eastAsia="pl-PL"/>
              </w:rPr>
              <w:t xml:space="preserve"> (jeśli dotyczy)</w:t>
            </w:r>
            <w:r w:rsidRPr="00D30D97">
              <w:rPr>
                <w:rFonts w:asciiTheme="minorHAnsi" w:hAnsiTheme="minorHAnsi" w:cstheme="minorHAnsi"/>
                <w:lang w:eastAsia="pl-PL"/>
              </w:rPr>
              <w:t xml:space="preserve"> – wspólność majątkowa / rozdzielność majątkowa</w:t>
            </w:r>
            <w:r w:rsidRPr="00D30D97">
              <w:rPr>
                <w:rFonts w:asciiTheme="minorHAnsi" w:hAnsiTheme="minorHAnsi" w:cstheme="minorHAnsi"/>
                <w:vertAlign w:val="superscript"/>
                <w:lang w:eastAsia="pl-PL"/>
              </w:rPr>
              <w:footnoteReference w:id="3"/>
            </w:r>
          </w:p>
          <w:p w14:paraId="31DC8AF0" w14:textId="77777777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4CAE217" w14:textId="77777777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2B2B740" w14:textId="26508272" w:rsid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b/>
                <w:i/>
                <w:sz w:val="18"/>
                <w:lang w:eastAsia="pl-PL"/>
              </w:rPr>
              <w:t>UWAGA:</w:t>
            </w:r>
            <w:r w:rsidRPr="00D30D97">
              <w:rPr>
                <w:rFonts w:asciiTheme="minorHAnsi" w:hAnsiTheme="minorHAnsi" w:cstheme="minorHAnsi"/>
                <w:i/>
                <w:sz w:val="18"/>
                <w:lang w:eastAsia="pl-PL"/>
              </w:rPr>
              <w:t xml:space="preserve"> W PRZYPADKU ROZDZIELNOŚCI MAJĄTKOWEJ WYMAGANE DOŁĄCZNIE KOPII AKTU NOTARIALNEGO O ROZDZIELNOŚCI MAJĄTKOWEJ</w:t>
            </w:r>
          </w:p>
        </w:tc>
      </w:tr>
      <w:tr w:rsidR="00370082" w:rsidRPr="000B693E" w14:paraId="61B04DFB" w14:textId="77777777" w:rsidTr="00180442">
        <w:trPr>
          <w:trHeight w:val="625"/>
        </w:trPr>
        <w:tc>
          <w:tcPr>
            <w:tcW w:w="9782" w:type="dxa"/>
          </w:tcPr>
          <w:p w14:paraId="1EE3F738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Telefon:</w:t>
            </w:r>
          </w:p>
          <w:p w14:paraId="290937D9" w14:textId="54249512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2FA521DE" w14:textId="77777777" w:rsidTr="00124B7E">
        <w:trPr>
          <w:trHeight w:val="625"/>
        </w:trPr>
        <w:tc>
          <w:tcPr>
            <w:tcW w:w="9782" w:type="dxa"/>
          </w:tcPr>
          <w:p w14:paraId="77056ED7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Email:</w:t>
            </w:r>
          </w:p>
          <w:p w14:paraId="4E8717B4" w14:textId="267A28D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76DE7A8E" w14:textId="77777777" w:rsidTr="00A42ED0">
        <w:trPr>
          <w:trHeight w:val="974"/>
        </w:trPr>
        <w:tc>
          <w:tcPr>
            <w:tcW w:w="9782" w:type="dxa"/>
          </w:tcPr>
          <w:p w14:paraId="274572B6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Adres zamieszania: </w:t>
            </w:r>
          </w:p>
          <w:p w14:paraId="7AF07C53" w14:textId="2E4E7880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7473E331" w14:textId="77777777" w:rsidTr="00A95086">
        <w:trPr>
          <w:trHeight w:val="974"/>
        </w:trPr>
        <w:tc>
          <w:tcPr>
            <w:tcW w:w="9782" w:type="dxa"/>
          </w:tcPr>
          <w:p w14:paraId="0A3070B2" w14:textId="5207A62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Adres do korespondencji*:</w:t>
            </w:r>
          </w:p>
          <w:p w14:paraId="2504537B" w14:textId="2024F961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57FC725" w14:textId="77777777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73E19E4" w14:textId="176F33D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i/>
                <w:lang w:eastAsia="pl-PL"/>
              </w:rPr>
              <w:t>*</w:t>
            </w:r>
            <w:r w:rsidRPr="00D30D97">
              <w:rPr>
                <w:rFonts w:asciiTheme="minorHAnsi" w:hAnsiTheme="minorHAnsi" w:cstheme="minorHAnsi"/>
                <w:i/>
                <w:sz w:val="20"/>
                <w:lang w:eastAsia="pl-PL"/>
              </w:rPr>
              <w:t>wypełnić, jeśli jest inny niż zamieszkania</w:t>
            </w:r>
            <w:r w:rsidRPr="000B693E">
              <w:rPr>
                <w:rFonts w:asciiTheme="minorHAnsi" w:hAnsiTheme="minorHAnsi" w:cstheme="minorHAnsi"/>
                <w:sz w:val="20"/>
                <w:lang w:eastAsia="pl-PL"/>
              </w:rPr>
              <w:t>:</w:t>
            </w:r>
          </w:p>
        </w:tc>
      </w:tr>
      <w:tr w:rsidR="000358DE" w:rsidRPr="000B693E" w14:paraId="5BCF8645" w14:textId="77777777" w:rsidTr="00C56A5D">
        <w:trPr>
          <w:trHeight w:val="280"/>
        </w:trPr>
        <w:tc>
          <w:tcPr>
            <w:tcW w:w="9782" w:type="dxa"/>
          </w:tcPr>
          <w:p w14:paraId="6994AD0F" w14:textId="77777777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4A151E5" w14:textId="21995F47" w:rsidR="000358DE" w:rsidRPr="00D30D97" w:rsidRDefault="000358DE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eastAsia="pl-PL"/>
              </w:rPr>
            </w:pPr>
            <w:r w:rsidRPr="00D30D97">
              <w:rPr>
                <w:rFonts w:asciiTheme="minorHAnsi" w:hAnsiTheme="minorHAnsi" w:cstheme="minorHAnsi"/>
                <w:i/>
                <w:sz w:val="18"/>
                <w:lang w:eastAsia="pl-PL"/>
              </w:rPr>
              <w:t xml:space="preserve"> </w:t>
            </w:r>
          </w:p>
        </w:tc>
      </w:tr>
      <w:tr w:rsidR="000358DE" w:rsidRPr="000B693E" w14:paraId="3D1342C7" w14:textId="77777777" w:rsidTr="00C56A5D">
        <w:trPr>
          <w:trHeight w:val="280"/>
        </w:trPr>
        <w:tc>
          <w:tcPr>
            <w:tcW w:w="9782" w:type="dxa"/>
          </w:tcPr>
          <w:p w14:paraId="435EFB3A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Liczba osób pozostających na utrzymaniu wnioskodawcy/poręczyciela</w:t>
            </w:r>
          </w:p>
          <w:p w14:paraId="2DD8CB12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0F333B3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551B5D79" w14:textId="77777777" w:rsidTr="00C56A5D">
        <w:tc>
          <w:tcPr>
            <w:tcW w:w="9782" w:type="dxa"/>
          </w:tcPr>
          <w:p w14:paraId="26F5A3BC" w14:textId="3199462B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lastRenderedPageBreak/>
              <w:t xml:space="preserve">Źródła utrzymania osób pozostających we wspólności majątkowej / Aktualne miejsca zatrudnienia: </w:t>
            </w:r>
          </w:p>
          <w:p w14:paraId="6025A1A2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8973C2A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1)………………………………………………………………………………………………………………..</w:t>
            </w:r>
          </w:p>
          <w:p w14:paraId="1CEBDB12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1F4003C7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2)………………………………………………………………………………………………………………..</w:t>
            </w:r>
          </w:p>
          <w:p w14:paraId="75DDB2A5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1D202332" w14:textId="77777777" w:rsidTr="00C56A5D">
        <w:trPr>
          <w:cantSplit/>
          <w:trHeight w:val="180"/>
        </w:trPr>
        <w:tc>
          <w:tcPr>
            <w:tcW w:w="9782" w:type="dxa"/>
          </w:tcPr>
          <w:p w14:paraId="15DDDCC7" w14:textId="7B446A6C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Dochód brutto roczny osób pozostających we wspólnym gospodarstwie domowym:</w:t>
            </w:r>
          </w:p>
          <w:p w14:paraId="0AB3AAB2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B6B6E65" w14:textId="1EB69EAB" w:rsidR="000358DE" w:rsidRPr="000B693E" w:rsidRDefault="000358DE" w:rsidP="000358DE">
            <w:pPr>
              <w:numPr>
                <w:ilvl w:val="0"/>
                <w:numId w:val="25"/>
              </w:numPr>
              <w:tabs>
                <w:tab w:val="clear" w:pos="1040"/>
                <w:tab w:val="left" w:pos="0"/>
                <w:tab w:val="left" w:pos="142"/>
                <w:tab w:val="left" w:pos="284"/>
                <w:tab w:val="num" w:pos="720"/>
                <w:tab w:val="num" w:pos="927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.........................</w:t>
            </w:r>
          </w:p>
          <w:p w14:paraId="34BC3386" w14:textId="33116A6E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  <w:tab w:val="num" w:pos="104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3770A0E" w14:textId="3E2CD421" w:rsidR="000358DE" w:rsidRPr="000B693E" w:rsidRDefault="000358DE" w:rsidP="000358DE">
            <w:pPr>
              <w:numPr>
                <w:ilvl w:val="0"/>
                <w:numId w:val="25"/>
              </w:numPr>
              <w:tabs>
                <w:tab w:val="clear" w:pos="1040"/>
                <w:tab w:val="left" w:pos="0"/>
                <w:tab w:val="left" w:pos="142"/>
                <w:tab w:val="left" w:pos="284"/>
                <w:tab w:val="num" w:pos="720"/>
                <w:tab w:val="num" w:pos="927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.........................</w:t>
            </w:r>
          </w:p>
          <w:p w14:paraId="58D2CB7B" w14:textId="6E0140A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  <w:tab w:val="num" w:pos="104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8C9B48B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Łącznie ze wszystkich źródeł .........................</w:t>
            </w:r>
          </w:p>
        </w:tc>
      </w:tr>
      <w:tr w:rsidR="000358DE" w:rsidRPr="000B693E" w14:paraId="2806EAAD" w14:textId="77777777" w:rsidTr="000B693E">
        <w:trPr>
          <w:cantSplit/>
          <w:trHeight w:val="841"/>
        </w:trPr>
        <w:tc>
          <w:tcPr>
            <w:tcW w:w="9782" w:type="dxa"/>
          </w:tcPr>
          <w:p w14:paraId="0115450E" w14:textId="556729AC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Stałe, miesięczne koszty utrzymania gospodarstwa domowego</w:t>
            </w:r>
            <w:r w:rsidR="000B693E" w:rsidRPr="000B693E">
              <w:rPr>
                <w:rFonts w:asciiTheme="minorHAnsi" w:hAnsiTheme="minorHAnsi" w:cstheme="minorHAnsi"/>
                <w:lang w:eastAsia="pl-PL"/>
              </w:rPr>
              <w:t xml:space="preserve"> (w zł)</w:t>
            </w:r>
            <w:r w:rsidRPr="000B693E">
              <w:rPr>
                <w:rFonts w:asciiTheme="minorHAnsi" w:hAnsiTheme="minorHAnsi" w:cstheme="minorHAnsi"/>
                <w:lang w:eastAsia="pl-PL"/>
              </w:rPr>
              <w:t xml:space="preserve"> :</w:t>
            </w:r>
          </w:p>
        </w:tc>
      </w:tr>
      <w:tr w:rsidR="000358DE" w:rsidRPr="000B693E" w14:paraId="7AA87E56" w14:textId="77777777" w:rsidTr="00C56A5D">
        <w:trPr>
          <w:trHeight w:val="1465"/>
        </w:trPr>
        <w:tc>
          <w:tcPr>
            <w:tcW w:w="9782" w:type="dxa"/>
          </w:tcPr>
          <w:p w14:paraId="2C65B85B" w14:textId="10AD9F20" w:rsidR="000358D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Posiadane udziały w innych podmiotach gospodarczych i prowadzone działalności gospodarcze</w:t>
            </w:r>
            <w:r w:rsidR="000B693E" w:rsidRPr="000B693E">
              <w:rPr>
                <w:rFonts w:asciiTheme="minorHAnsi" w:hAnsiTheme="minorHAnsi" w:cstheme="minorHAnsi"/>
                <w:lang w:eastAsia="pl-PL"/>
              </w:rPr>
              <w:t>/ nie dotyczy*</w:t>
            </w:r>
            <w:r w:rsidRPr="000B693E">
              <w:rPr>
                <w:rFonts w:asciiTheme="minorHAnsi" w:hAnsiTheme="minorHAnsi" w:cstheme="minorHAnsi"/>
                <w:lang w:eastAsia="pl-PL"/>
              </w:rPr>
              <w:t>:</w:t>
            </w:r>
          </w:p>
          <w:p w14:paraId="6FBE3A02" w14:textId="77777777" w:rsidR="003903B7" w:rsidRPr="000B693E" w:rsidRDefault="003903B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tbl>
            <w:tblPr>
              <w:tblStyle w:val="Tabela-Siatka"/>
              <w:tblW w:w="9849" w:type="dxa"/>
              <w:tblLayout w:type="fixed"/>
              <w:tblLook w:val="04A0" w:firstRow="1" w:lastRow="0" w:firstColumn="1" w:lastColumn="0" w:noHBand="0" w:noVBand="1"/>
            </w:tblPr>
            <w:tblGrid>
              <w:gridCol w:w="5033"/>
              <w:gridCol w:w="4816"/>
            </w:tblGrid>
            <w:tr w:rsidR="000358DE" w:rsidRPr="000B693E" w14:paraId="323FD917" w14:textId="77777777" w:rsidTr="00370082">
              <w:tc>
                <w:tcPr>
                  <w:tcW w:w="5033" w:type="dxa"/>
                </w:tcPr>
                <w:p w14:paraId="555E414E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Nazwa podmiotu</w:t>
                  </w:r>
                </w:p>
              </w:tc>
              <w:tc>
                <w:tcPr>
                  <w:tcW w:w="4816" w:type="dxa"/>
                </w:tcPr>
                <w:p w14:paraId="1BFC1F0C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Wysokość posiadanych udziałów/ pełniona funkcja</w:t>
                  </w:r>
                </w:p>
              </w:tc>
            </w:tr>
            <w:tr w:rsidR="000358DE" w:rsidRPr="000B693E" w14:paraId="138E4601" w14:textId="77777777" w:rsidTr="00370082">
              <w:tc>
                <w:tcPr>
                  <w:tcW w:w="5033" w:type="dxa"/>
                </w:tcPr>
                <w:p w14:paraId="04DD3388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1.</w:t>
                  </w:r>
                </w:p>
                <w:p w14:paraId="56781701" w14:textId="71B69774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58175E6C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  <w:tr w:rsidR="000358DE" w:rsidRPr="000B693E" w14:paraId="6E9BDD04" w14:textId="77777777" w:rsidTr="00370082">
              <w:tc>
                <w:tcPr>
                  <w:tcW w:w="5033" w:type="dxa"/>
                </w:tcPr>
                <w:p w14:paraId="0C737F4B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2.</w:t>
                  </w:r>
                </w:p>
                <w:p w14:paraId="54205600" w14:textId="350E9B95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77901C55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  <w:tr w:rsidR="000358DE" w:rsidRPr="000B693E" w14:paraId="2F317418" w14:textId="77777777" w:rsidTr="00370082">
              <w:tc>
                <w:tcPr>
                  <w:tcW w:w="5033" w:type="dxa"/>
                </w:tcPr>
                <w:p w14:paraId="4F539634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3.</w:t>
                  </w:r>
                </w:p>
                <w:p w14:paraId="6C7AD145" w14:textId="45E723C2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3EBB36C8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</w:tbl>
          <w:p w14:paraId="173F839B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2162795" w14:textId="77777777" w:rsidR="00442189" w:rsidRPr="000B693E" w:rsidRDefault="004421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06F973A5" w14:textId="7462224A" w:rsidR="00442189" w:rsidRPr="000B693E" w:rsidRDefault="000B693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16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*</w:t>
      </w:r>
      <w:r w:rsidRPr="000B693E">
        <w:rPr>
          <w:rFonts w:asciiTheme="minorHAnsi" w:hAnsiTheme="minorHAnsi" w:cstheme="minorHAnsi"/>
        </w:rPr>
        <w:t xml:space="preserve"> </w:t>
      </w:r>
      <w:r w:rsidRPr="000B693E">
        <w:rPr>
          <w:rFonts w:asciiTheme="minorHAnsi" w:hAnsiTheme="minorHAnsi" w:cstheme="minorHAnsi"/>
          <w:sz w:val="16"/>
          <w:lang w:eastAsia="pl-PL"/>
        </w:rPr>
        <w:t>niewłaściwe skreślić</w:t>
      </w:r>
    </w:p>
    <w:p w14:paraId="6AD20D7F" w14:textId="21EE991A" w:rsidR="000358DE" w:rsidRPr="000B693E" w:rsidRDefault="000358D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2AD645BA" w14:textId="78A614D5" w:rsidR="00442189" w:rsidRDefault="000B693E" w:rsidP="000B693E">
      <w:pPr>
        <w:pStyle w:val="Akapitzlist"/>
        <w:numPr>
          <w:ilvl w:val="0"/>
          <w:numId w:val="37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INFORMACJE O POSIADANYM MAJĄTKU </w:t>
      </w:r>
    </w:p>
    <w:p w14:paraId="167A337B" w14:textId="77777777" w:rsidR="000B693E" w:rsidRPr="000B693E" w:rsidRDefault="000B693E" w:rsidP="000B693E">
      <w:pPr>
        <w:pStyle w:val="Akapitzlist"/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b/>
          <w:lang w:eastAsia="pl-PL"/>
        </w:rPr>
      </w:pPr>
    </w:p>
    <w:p w14:paraId="5C00D397" w14:textId="40CAC705" w:rsidR="000358DE" w:rsidRPr="000B693E" w:rsidRDefault="000358DE" w:rsidP="000B693E">
      <w:pPr>
        <w:pStyle w:val="Akapitzlist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 xml:space="preserve">Nieruchomości </w:t>
      </w:r>
    </w:p>
    <w:p w14:paraId="55BB9800" w14:textId="77777777" w:rsidR="00442189" w:rsidRPr="000B693E" w:rsidRDefault="00442189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768"/>
        <w:gridCol w:w="1918"/>
        <w:gridCol w:w="1843"/>
        <w:gridCol w:w="1701"/>
      </w:tblGrid>
      <w:tr w:rsidR="000358DE" w:rsidRPr="000B693E" w14:paraId="1FEC6266" w14:textId="77777777" w:rsidTr="00C56A5D">
        <w:tc>
          <w:tcPr>
            <w:tcW w:w="496" w:type="dxa"/>
            <w:vAlign w:val="center"/>
          </w:tcPr>
          <w:p w14:paraId="538FD5A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842" w:type="dxa"/>
            <w:vAlign w:val="center"/>
          </w:tcPr>
          <w:p w14:paraId="50053ADE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 xml:space="preserve">Rodzaj nieruchomości </w:t>
            </w:r>
            <w:r w:rsidRPr="000B693E">
              <w:rPr>
                <w:rFonts w:asciiTheme="minorHAnsi" w:hAnsiTheme="minorHAnsi" w:cstheme="minorHAnsi"/>
              </w:rPr>
              <w:br/>
              <w:t>i jej adres</w:t>
            </w:r>
          </w:p>
        </w:tc>
        <w:tc>
          <w:tcPr>
            <w:tcW w:w="1768" w:type="dxa"/>
            <w:vAlign w:val="center"/>
          </w:tcPr>
          <w:p w14:paraId="73B03B80" w14:textId="1D025338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Współwłaściciele</w:t>
            </w:r>
          </w:p>
        </w:tc>
        <w:tc>
          <w:tcPr>
            <w:tcW w:w="1918" w:type="dxa"/>
            <w:vAlign w:val="center"/>
          </w:tcPr>
          <w:p w14:paraId="4AE78A12" w14:textId="7D3F3A9F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Numer księgi wieczystej</w:t>
            </w:r>
          </w:p>
        </w:tc>
        <w:tc>
          <w:tcPr>
            <w:tcW w:w="1843" w:type="dxa"/>
            <w:vAlign w:val="center"/>
          </w:tcPr>
          <w:p w14:paraId="2FA8B606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765BC3B7" w14:textId="7DB8D733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Wartość</w:t>
            </w:r>
          </w:p>
          <w:p w14:paraId="397044E2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30F6041" w14:textId="3724C008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Obciążenia</w:t>
            </w:r>
          </w:p>
        </w:tc>
      </w:tr>
      <w:tr w:rsidR="000358DE" w:rsidRPr="000B693E" w14:paraId="378ACA50" w14:textId="77777777" w:rsidTr="00C56A5D">
        <w:tc>
          <w:tcPr>
            <w:tcW w:w="496" w:type="dxa"/>
            <w:vAlign w:val="center"/>
          </w:tcPr>
          <w:p w14:paraId="4A87B327" w14:textId="77777777" w:rsidR="000358DE" w:rsidRPr="000B693E" w:rsidRDefault="000358DE" w:rsidP="000358DE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2F0BFA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78F627E3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166519B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F984AD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07BC6E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0CDDE321" w14:textId="77777777" w:rsidTr="00C56A5D">
        <w:tc>
          <w:tcPr>
            <w:tcW w:w="496" w:type="dxa"/>
            <w:vAlign w:val="center"/>
          </w:tcPr>
          <w:p w14:paraId="62802797" w14:textId="77777777" w:rsidR="000358DE" w:rsidRPr="000B693E" w:rsidRDefault="000358DE" w:rsidP="000358DE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97BC57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4C533880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2FAB714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F255E0C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95E77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165CF6E9" w14:textId="77777777" w:rsidTr="00C56A5D">
        <w:tc>
          <w:tcPr>
            <w:tcW w:w="496" w:type="dxa"/>
            <w:vAlign w:val="center"/>
          </w:tcPr>
          <w:p w14:paraId="375F181E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(...)</w:t>
            </w:r>
          </w:p>
        </w:tc>
        <w:tc>
          <w:tcPr>
            <w:tcW w:w="1842" w:type="dxa"/>
          </w:tcPr>
          <w:p w14:paraId="562D1A6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1B5AC3A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0410962B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B5DA174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078A9A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622B2389" w14:textId="77777777" w:rsidTr="00C56A5D">
        <w:tc>
          <w:tcPr>
            <w:tcW w:w="496" w:type="dxa"/>
            <w:vAlign w:val="center"/>
          </w:tcPr>
          <w:p w14:paraId="56A28D6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517D85A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6ED3BB0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4BBBD111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505004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71A974C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8C3136A" w14:textId="77777777" w:rsidR="001D754D" w:rsidRPr="000B693E" w:rsidRDefault="001D754D" w:rsidP="001D754D">
      <w:pPr>
        <w:spacing w:after="0"/>
        <w:rPr>
          <w:rFonts w:asciiTheme="minorHAnsi" w:hAnsiTheme="minorHAnsi" w:cstheme="minorHAnsi"/>
        </w:rPr>
      </w:pPr>
    </w:p>
    <w:p w14:paraId="72C8FA34" w14:textId="647D768F" w:rsidR="000358DE" w:rsidRPr="000B693E" w:rsidRDefault="000358DE" w:rsidP="000B693E">
      <w:pPr>
        <w:pStyle w:val="Akapitzlist"/>
        <w:numPr>
          <w:ilvl w:val="0"/>
          <w:numId w:val="38"/>
        </w:numPr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maszyny, urządzenia, środki transportu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852"/>
        <w:gridCol w:w="1701"/>
        <w:gridCol w:w="2126"/>
        <w:gridCol w:w="1701"/>
        <w:gridCol w:w="1692"/>
      </w:tblGrid>
      <w:tr w:rsidR="000358DE" w:rsidRPr="000B693E" w14:paraId="699CC8EA" w14:textId="77777777" w:rsidTr="000358DE">
        <w:trPr>
          <w:cantSplit/>
        </w:trPr>
        <w:tc>
          <w:tcPr>
            <w:tcW w:w="643" w:type="dxa"/>
            <w:vAlign w:val="center"/>
          </w:tcPr>
          <w:p w14:paraId="21C3919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lastRenderedPageBreak/>
              <w:t>L.p.</w:t>
            </w:r>
          </w:p>
        </w:tc>
        <w:tc>
          <w:tcPr>
            <w:tcW w:w="1852" w:type="dxa"/>
            <w:vAlign w:val="center"/>
          </w:tcPr>
          <w:p w14:paraId="66B59550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(środek transportu, maszyny, urządzenia itp.) i ich lokalizacja</w:t>
            </w:r>
          </w:p>
        </w:tc>
        <w:tc>
          <w:tcPr>
            <w:tcW w:w="1701" w:type="dxa"/>
            <w:vAlign w:val="center"/>
          </w:tcPr>
          <w:p w14:paraId="5F2E0C21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Rok produkcji / nr rejestracyjny</w:t>
            </w:r>
          </w:p>
        </w:tc>
        <w:tc>
          <w:tcPr>
            <w:tcW w:w="2126" w:type="dxa"/>
            <w:vAlign w:val="center"/>
          </w:tcPr>
          <w:p w14:paraId="049447AD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Szacowana aktualna wartość rynkowa</w:t>
            </w:r>
          </w:p>
        </w:tc>
        <w:tc>
          <w:tcPr>
            <w:tcW w:w="1701" w:type="dxa"/>
            <w:vAlign w:val="center"/>
          </w:tcPr>
          <w:p w14:paraId="478E6AB9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ubezpieczeniowa</w:t>
            </w:r>
          </w:p>
        </w:tc>
        <w:tc>
          <w:tcPr>
            <w:tcW w:w="1692" w:type="dxa"/>
            <w:vAlign w:val="center"/>
          </w:tcPr>
          <w:p w14:paraId="3DA121DC" w14:textId="5EC3EA59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Obciążenia</w:t>
            </w:r>
          </w:p>
        </w:tc>
      </w:tr>
      <w:tr w:rsidR="000358DE" w:rsidRPr="000B693E" w14:paraId="1A368A92" w14:textId="77777777" w:rsidTr="000358DE">
        <w:trPr>
          <w:cantSplit/>
        </w:trPr>
        <w:tc>
          <w:tcPr>
            <w:tcW w:w="643" w:type="dxa"/>
            <w:vAlign w:val="center"/>
          </w:tcPr>
          <w:p w14:paraId="3ED4AA99" w14:textId="77777777" w:rsidR="000358DE" w:rsidRPr="000B693E" w:rsidRDefault="000358DE" w:rsidP="000358DE">
            <w:pPr>
              <w:numPr>
                <w:ilvl w:val="0"/>
                <w:numId w:val="24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52" w:type="dxa"/>
          </w:tcPr>
          <w:p w14:paraId="7FA1978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53E2D9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6D67F24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47C5F0A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0FADD0F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735C19EB" w14:textId="77777777" w:rsidTr="000358DE">
        <w:trPr>
          <w:cantSplit/>
        </w:trPr>
        <w:tc>
          <w:tcPr>
            <w:tcW w:w="643" w:type="dxa"/>
            <w:vAlign w:val="center"/>
          </w:tcPr>
          <w:p w14:paraId="396EB9AA" w14:textId="77777777" w:rsidR="000358DE" w:rsidRPr="000B693E" w:rsidRDefault="000358DE" w:rsidP="000358DE">
            <w:pPr>
              <w:numPr>
                <w:ilvl w:val="0"/>
                <w:numId w:val="24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52" w:type="dxa"/>
          </w:tcPr>
          <w:p w14:paraId="67D5723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028AADED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1D3F14B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1809C1F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4962EE4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10605620" w14:textId="77777777" w:rsidTr="000358DE">
        <w:trPr>
          <w:cantSplit/>
        </w:trPr>
        <w:tc>
          <w:tcPr>
            <w:tcW w:w="643" w:type="dxa"/>
            <w:vAlign w:val="center"/>
          </w:tcPr>
          <w:p w14:paraId="2F5B3D7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52" w:type="dxa"/>
          </w:tcPr>
          <w:p w14:paraId="5A50CF46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92C85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6C00B36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1EF57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05F7D984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2EA5E06" w14:textId="23338C63" w:rsidR="000358DE" w:rsidRPr="000B693E" w:rsidRDefault="000358DE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76928912" w14:textId="7E52DE3D" w:rsidR="000358DE" w:rsidRPr="000B693E" w:rsidRDefault="000358DE" w:rsidP="000B693E">
      <w:pPr>
        <w:pStyle w:val="Akapitzlist"/>
        <w:numPr>
          <w:ilvl w:val="0"/>
          <w:numId w:val="38"/>
        </w:numPr>
        <w:suppressAutoHyphens w:val="0"/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 xml:space="preserve">Papiery wartościowe 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842"/>
        <w:gridCol w:w="992"/>
        <w:gridCol w:w="2020"/>
        <w:gridCol w:w="2021"/>
        <w:gridCol w:w="2197"/>
      </w:tblGrid>
      <w:tr w:rsidR="000358DE" w:rsidRPr="000B693E" w14:paraId="3718AA66" w14:textId="77777777" w:rsidTr="000358DE">
        <w:tc>
          <w:tcPr>
            <w:tcW w:w="643" w:type="dxa"/>
            <w:vAlign w:val="center"/>
          </w:tcPr>
          <w:p w14:paraId="2EFC33C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842" w:type="dxa"/>
            <w:vAlign w:val="center"/>
          </w:tcPr>
          <w:p w14:paraId="1C5C5D20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</w:t>
            </w:r>
          </w:p>
        </w:tc>
        <w:tc>
          <w:tcPr>
            <w:tcW w:w="992" w:type="dxa"/>
            <w:vAlign w:val="center"/>
          </w:tcPr>
          <w:p w14:paraId="1E6D4EB2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Liczba</w:t>
            </w:r>
          </w:p>
        </w:tc>
        <w:tc>
          <w:tcPr>
            <w:tcW w:w="2020" w:type="dxa"/>
            <w:vAlign w:val="center"/>
          </w:tcPr>
          <w:p w14:paraId="6270D3BC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Cena nominalna</w:t>
            </w:r>
          </w:p>
        </w:tc>
        <w:tc>
          <w:tcPr>
            <w:tcW w:w="2021" w:type="dxa"/>
            <w:vAlign w:val="center"/>
          </w:tcPr>
          <w:p w14:paraId="1D77C1AB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rynkowa wg stanu na ....</w:t>
            </w:r>
          </w:p>
        </w:tc>
        <w:tc>
          <w:tcPr>
            <w:tcW w:w="2197" w:type="dxa"/>
            <w:vAlign w:val="center"/>
          </w:tcPr>
          <w:p w14:paraId="164D85F4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Obciążenia</w:t>
            </w:r>
          </w:p>
        </w:tc>
      </w:tr>
      <w:tr w:rsidR="000358DE" w:rsidRPr="000B693E" w14:paraId="175C8108" w14:textId="77777777" w:rsidTr="000358DE">
        <w:tc>
          <w:tcPr>
            <w:tcW w:w="643" w:type="dxa"/>
          </w:tcPr>
          <w:p w14:paraId="484DCCD7" w14:textId="77777777" w:rsidR="000358DE" w:rsidRPr="000B693E" w:rsidRDefault="000358DE" w:rsidP="000358DE">
            <w:pPr>
              <w:numPr>
                <w:ilvl w:val="0"/>
                <w:numId w:val="29"/>
              </w:numPr>
              <w:tabs>
                <w:tab w:val="num" w:pos="360"/>
              </w:tabs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2" w:type="dxa"/>
          </w:tcPr>
          <w:p w14:paraId="6BB8406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168A8EC6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5C940AFC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3676433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71FD240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6EC8CC42" w14:textId="77777777" w:rsidTr="000358DE">
        <w:tc>
          <w:tcPr>
            <w:tcW w:w="643" w:type="dxa"/>
          </w:tcPr>
          <w:p w14:paraId="52CECAE0" w14:textId="77777777" w:rsidR="000358DE" w:rsidRPr="000B693E" w:rsidRDefault="000358DE" w:rsidP="000358DE">
            <w:pPr>
              <w:numPr>
                <w:ilvl w:val="0"/>
                <w:numId w:val="29"/>
              </w:numPr>
              <w:tabs>
                <w:tab w:val="num" w:pos="360"/>
              </w:tabs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2" w:type="dxa"/>
          </w:tcPr>
          <w:p w14:paraId="6249CB5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440AABE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6870F0C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4FD2609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54D0F16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93D29CF" w14:textId="77777777" w:rsidTr="000358DE">
        <w:tc>
          <w:tcPr>
            <w:tcW w:w="643" w:type="dxa"/>
          </w:tcPr>
          <w:p w14:paraId="2850FEC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42" w:type="dxa"/>
          </w:tcPr>
          <w:p w14:paraId="464A18D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23A7CB1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772638A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1057FA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1A27F0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AE9FE28" w14:textId="77777777" w:rsidR="000358DE" w:rsidRPr="000B693E" w:rsidRDefault="000358DE" w:rsidP="001D754D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6FAB5142" w14:textId="1CA6191F" w:rsidR="000358DE" w:rsidRPr="000B693E" w:rsidRDefault="000358DE" w:rsidP="000B693E">
      <w:pPr>
        <w:pStyle w:val="Akapitzlist"/>
        <w:numPr>
          <w:ilvl w:val="0"/>
          <w:numId w:val="38"/>
        </w:numPr>
        <w:suppressAutoHyphens w:val="0"/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rachunki i lokaty bankowe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1828"/>
        <w:gridCol w:w="1560"/>
        <w:gridCol w:w="1701"/>
        <w:gridCol w:w="1701"/>
        <w:gridCol w:w="2268"/>
      </w:tblGrid>
      <w:tr w:rsidR="000358DE" w:rsidRPr="000B693E" w14:paraId="651927FA" w14:textId="77777777" w:rsidTr="000358DE">
        <w:trPr>
          <w:cantSplit/>
        </w:trPr>
        <w:tc>
          <w:tcPr>
            <w:tcW w:w="657" w:type="dxa"/>
            <w:vMerge w:val="restart"/>
            <w:vAlign w:val="center"/>
          </w:tcPr>
          <w:p w14:paraId="6CDF391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828" w:type="dxa"/>
            <w:vMerge w:val="restart"/>
            <w:vAlign w:val="center"/>
          </w:tcPr>
          <w:p w14:paraId="4A9D5BC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i adres banku</w:t>
            </w:r>
          </w:p>
        </w:tc>
        <w:tc>
          <w:tcPr>
            <w:tcW w:w="1560" w:type="dxa"/>
            <w:vMerge w:val="restart"/>
            <w:vAlign w:val="center"/>
          </w:tcPr>
          <w:p w14:paraId="11D5CA7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Data założenia rachunku</w:t>
            </w:r>
          </w:p>
        </w:tc>
        <w:tc>
          <w:tcPr>
            <w:tcW w:w="1701" w:type="dxa"/>
            <w:vMerge w:val="restart"/>
            <w:vAlign w:val="center"/>
          </w:tcPr>
          <w:p w14:paraId="51C4F86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Aktualny stan na rachunku</w:t>
            </w:r>
          </w:p>
        </w:tc>
        <w:tc>
          <w:tcPr>
            <w:tcW w:w="3969" w:type="dxa"/>
            <w:gridSpan w:val="2"/>
          </w:tcPr>
          <w:p w14:paraId="0C7AFBC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Blokada </w:t>
            </w:r>
          </w:p>
        </w:tc>
      </w:tr>
      <w:tr w:rsidR="000358DE" w:rsidRPr="000B693E" w14:paraId="51B78E7D" w14:textId="77777777" w:rsidTr="000358DE">
        <w:trPr>
          <w:cantSplit/>
        </w:trPr>
        <w:tc>
          <w:tcPr>
            <w:tcW w:w="657" w:type="dxa"/>
            <w:vMerge/>
            <w:vAlign w:val="center"/>
          </w:tcPr>
          <w:p w14:paraId="111F8E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Merge/>
            <w:vAlign w:val="center"/>
          </w:tcPr>
          <w:p w14:paraId="02A0B3F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Merge/>
            <w:vAlign w:val="center"/>
          </w:tcPr>
          <w:p w14:paraId="6A25FE7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14:paraId="4E9F603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5339FD2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       na rzecz</w:t>
            </w:r>
          </w:p>
        </w:tc>
        <w:tc>
          <w:tcPr>
            <w:tcW w:w="2268" w:type="dxa"/>
            <w:vAlign w:val="center"/>
          </w:tcPr>
          <w:p w14:paraId="72B2D58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           do kiedy</w:t>
            </w:r>
          </w:p>
        </w:tc>
      </w:tr>
      <w:tr w:rsidR="000358DE" w:rsidRPr="000B693E" w14:paraId="0F9943F8" w14:textId="77777777" w:rsidTr="000358DE">
        <w:tc>
          <w:tcPr>
            <w:tcW w:w="657" w:type="dxa"/>
            <w:vAlign w:val="center"/>
          </w:tcPr>
          <w:p w14:paraId="09E22C74" w14:textId="77777777" w:rsidR="000358DE" w:rsidRPr="000B693E" w:rsidRDefault="000358DE" w:rsidP="000358DE">
            <w:pPr>
              <w:numPr>
                <w:ilvl w:val="0"/>
                <w:numId w:val="30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Align w:val="center"/>
          </w:tcPr>
          <w:p w14:paraId="44D005D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B7D60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3E7171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236DD3D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7652DC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484CB382" w14:textId="77777777" w:rsidTr="000358DE">
        <w:tc>
          <w:tcPr>
            <w:tcW w:w="657" w:type="dxa"/>
            <w:vAlign w:val="center"/>
          </w:tcPr>
          <w:p w14:paraId="05D1486E" w14:textId="77777777" w:rsidR="000358DE" w:rsidRPr="000B693E" w:rsidRDefault="000358DE" w:rsidP="000358DE">
            <w:pPr>
              <w:numPr>
                <w:ilvl w:val="0"/>
                <w:numId w:val="30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Align w:val="center"/>
          </w:tcPr>
          <w:p w14:paraId="48D4547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4B83A8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AAA582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405E8AD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1BC1A6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60903692" w14:textId="77777777" w:rsidTr="000358DE">
        <w:tc>
          <w:tcPr>
            <w:tcW w:w="657" w:type="dxa"/>
            <w:vAlign w:val="center"/>
          </w:tcPr>
          <w:p w14:paraId="418F6BE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28" w:type="dxa"/>
            <w:vAlign w:val="center"/>
          </w:tcPr>
          <w:p w14:paraId="362A4E9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014AA2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3D06AB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D9AD26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787D20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FDDAD22" w14:textId="268F74B8" w:rsidR="000358DE" w:rsidRDefault="000358DE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687D8032" w14:textId="1C24AEF1" w:rsidR="00D30D97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46580348" w14:textId="752CE33E" w:rsidR="00D30D97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5616BD3B" w14:textId="77777777" w:rsidR="00D30D97" w:rsidRPr="000B693E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3F9C8776" w14:textId="1C4CC1D9" w:rsidR="000358DE" w:rsidRPr="000B693E" w:rsidRDefault="000358DE" w:rsidP="000B693E">
      <w:pPr>
        <w:pStyle w:val="Akapitzlist"/>
        <w:numPr>
          <w:ilvl w:val="0"/>
          <w:numId w:val="38"/>
        </w:numPr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Inny m inny majątek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5311"/>
        <w:gridCol w:w="3686"/>
      </w:tblGrid>
      <w:tr w:rsidR="000358DE" w:rsidRPr="000B693E" w14:paraId="267A4E07" w14:textId="77777777" w:rsidTr="000358DE">
        <w:tc>
          <w:tcPr>
            <w:tcW w:w="785" w:type="dxa"/>
          </w:tcPr>
          <w:p w14:paraId="49A20BA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5311" w:type="dxa"/>
          </w:tcPr>
          <w:p w14:paraId="68A4F3B5" w14:textId="3E22F921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Rodzaj </w:t>
            </w:r>
          </w:p>
        </w:tc>
        <w:tc>
          <w:tcPr>
            <w:tcW w:w="3686" w:type="dxa"/>
          </w:tcPr>
          <w:p w14:paraId="1B2646E4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rynkowa</w:t>
            </w:r>
          </w:p>
        </w:tc>
      </w:tr>
      <w:tr w:rsidR="000358DE" w:rsidRPr="000B693E" w14:paraId="581355DD" w14:textId="77777777" w:rsidTr="000358DE">
        <w:trPr>
          <w:cantSplit/>
        </w:trPr>
        <w:tc>
          <w:tcPr>
            <w:tcW w:w="785" w:type="dxa"/>
          </w:tcPr>
          <w:p w14:paraId="3D103B09" w14:textId="77777777" w:rsidR="000358DE" w:rsidRPr="000B693E" w:rsidRDefault="000358DE" w:rsidP="000358DE">
            <w:pPr>
              <w:numPr>
                <w:ilvl w:val="0"/>
                <w:numId w:val="31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11" w:type="dxa"/>
          </w:tcPr>
          <w:p w14:paraId="32B58F9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7A52DDC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16B96FB" w14:textId="77777777" w:rsidTr="000358DE">
        <w:trPr>
          <w:cantSplit/>
        </w:trPr>
        <w:tc>
          <w:tcPr>
            <w:tcW w:w="785" w:type="dxa"/>
          </w:tcPr>
          <w:p w14:paraId="78D1E436" w14:textId="77777777" w:rsidR="000358DE" w:rsidRPr="000B693E" w:rsidRDefault="000358DE" w:rsidP="000358DE">
            <w:pPr>
              <w:numPr>
                <w:ilvl w:val="0"/>
                <w:numId w:val="31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11" w:type="dxa"/>
          </w:tcPr>
          <w:p w14:paraId="272CDF2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7F79DEF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356380E" w14:textId="77777777" w:rsidTr="000358DE">
        <w:trPr>
          <w:cantSplit/>
        </w:trPr>
        <w:tc>
          <w:tcPr>
            <w:tcW w:w="785" w:type="dxa"/>
          </w:tcPr>
          <w:p w14:paraId="178BC85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5311" w:type="dxa"/>
          </w:tcPr>
          <w:p w14:paraId="689285E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5828E14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40EA8AD" w14:textId="77777777" w:rsidR="000358DE" w:rsidRPr="000B693E" w:rsidRDefault="000358DE" w:rsidP="000358DE">
      <w:pPr>
        <w:suppressAutoHyphens w:val="0"/>
        <w:ind w:right="139"/>
        <w:rPr>
          <w:rFonts w:asciiTheme="minorHAnsi" w:hAnsiTheme="minorHAnsi" w:cstheme="minorHAnsi"/>
          <w:lang w:eastAsia="pl-PL"/>
        </w:rPr>
      </w:pPr>
    </w:p>
    <w:p w14:paraId="049235E6" w14:textId="5B3F765D" w:rsidR="000358DE" w:rsidRDefault="000B693E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 xml:space="preserve">INFORMACJE O ZOBOWIĄZANIACH FINANSOWYCH PRYWATNYCH </w:t>
      </w:r>
    </w:p>
    <w:p w14:paraId="2CACAFDE" w14:textId="77777777" w:rsidR="000B693E" w:rsidRPr="000B693E" w:rsidRDefault="000B693E" w:rsidP="000B693E">
      <w:pPr>
        <w:pStyle w:val="Akapitzlist"/>
        <w:rPr>
          <w:rFonts w:asciiTheme="minorHAnsi" w:hAnsiTheme="minorHAnsi" w:cstheme="minorHAnsi"/>
          <w:b/>
          <w:bCs/>
          <w:lang w:eastAsia="pl-PL"/>
        </w:rPr>
      </w:pPr>
    </w:p>
    <w:p w14:paraId="35B79278" w14:textId="05F4EA53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Wykaz posiadanych kredytów, pożyczek, leasingów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13"/>
        <w:gridCol w:w="1554"/>
        <w:gridCol w:w="1491"/>
        <w:gridCol w:w="1292"/>
        <w:gridCol w:w="1837"/>
      </w:tblGrid>
      <w:tr w:rsidR="000358DE" w:rsidRPr="000B693E" w14:paraId="4A3779C8" w14:textId="77777777" w:rsidTr="00C56A5D">
        <w:trPr>
          <w:cantSplit/>
          <w:jc w:val="center"/>
        </w:trPr>
        <w:tc>
          <w:tcPr>
            <w:tcW w:w="562" w:type="dxa"/>
            <w:vAlign w:val="center"/>
          </w:tcPr>
          <w:p w14:paraId="2DA486D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913" w:type="dxa"/>
            <w:vAlign w:val="center"/>
          </w:tcPr>
          <w:p w14:paraId="1BD62720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instytucji / rodzaj zadłużenia</w:t>
            </w:r>
          </w:p>
        </w:tc>
        <w:tc>
          <w:tcPr>
            <w:tcW w:w="1554" w:type="dxa"/>
            <w:vAlign w:val="center"/>
          </w:tcPr>
          <w:p w14:paraId="01A7A68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Zadłużenie na dzień ...............</w:t>
            </w:r>
          </w:p>
          <w:p w14:paraId="17AB7F54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2940728A" w14:textId="6F5E9F23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Miesięczna rata</w:t>
            </w:r>
          </w:p>
        </w:tc>
        <w:tc>
          <w:tcPr>
            <w:tcW w:w="1292" w:type="dxa"/>
            <w:vAlign w:val="center"/>
          </w:tcPr>
          <w:p w14:paraId="2876DFE1" w14:textId="1C0BF448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spłaty</w:t>
            </w:r>
          </w:p>
        </w:tc>
        <w:tc>
          <w:tcPr>
            <w:tcW w:w="1837" w:type="dxa"/>
            <w:vAlign w:val="center"/>
          </w:tcPr>
          <w:p w14:paraId="73777E5C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Zabezpieczenie</w:t>
            </w:r>
          </w:p>
        </w:tc>
      </w:tr>
      <w:tr w:rsidR="000358DE" w:rsidRPr="000B693E" w14:paraId="0B024E87" w14:textId="77777777" w:rsidTr="00C56A5D">
        <w:trPr>
          <w:cantSplit/>
          <w:jc w:val="center"/>
        </w:trPr>
        <w:tc>
          <w:tcPr>
            <w:tcW w:w="562" w:type="dxa"/>
          </w:tcPr>
          <w:p w14:paraId="4D47D488" w14:textId="77777777" w:rsidR="000358DE" w:rsidRPr="000B693E" w:rsidRDefault="000358DE" w:rsidP="000358DE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913" w:type="dxa"/>
          </w:tcPr>
          <w:p w14:paraId="57B14E4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4815EB9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0BFADC5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31E4A896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2C24634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23BDE073" w14:textId="77777777" w:rsidTr="00C56A5D">
        <w:trPr>
          <w:cantSplit/>
          <w:jc w:val="center"/>
        </w:trPr>
        <w:tc>
          <w:tcPr>
            <w:tcW w:w="562" w:type="dxa"/>
          </w:tcPr>
          <w:p w14:paraId="728B4471" w14:textId="77777777" w:rsidR="000358DE" w:rsidRPr="000B693E" w:rsidRDefault="000358DE" w:rsidP="000358DE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913" w:type="dxa"/>
          </w:tcPr>
          <w:p w14:paraId="63CD941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60B8207B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12C309D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5F5E54C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40E81D6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F1D9389" w14:textId="77777777" w:rsidTr="00C56A5D">
        <w:trPr>
          <w:cantSplit/>
          <w:jc w:val="center"/>
        </w:trPr>
        <w:tc>
          <w:tcPr>
            <w:tcW w:w="562" w:type="dxa"/>
          </w:tcPr>
          <w:p w14:paraId="46586D4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2913" w:type="dxa"/>
          </w:tcPr>
          <w:p w14:paraId="4965EE6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6678A21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3CEE312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18E184BC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1EADDDA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4080FA70" w14:textId="77777777" w:rsidR="000358DE" w:rsidRPr="000B693E" w:rsidRDefault="000358DE" w:rsidP="000358DE">
      <w:pPr>
        <w:rPr>
          <w:rFonts w:asciiTheme="minorHAnsi" w:hAnsiTheme="minorHAnsi" w:cstheme="minorHAnsi"/>
          <w:lang w:eastAsia="pl-PL"/>
        </w:rPr>
      </w:pPr>
    </w:p>
    <w:p w14:paraId="5BB6C553" w14:textId="3B7EB1F4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poręczenia udzielone przez Klienta  na rzecz innych podmiotów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089"/>
        <w:gridCol w:w="2410"/>
        <w:gridCol w:w="1417"/>
        <w:gridCol w:w="3190"/>
      </w:tblGrid>
      <w:tr w:rsidR="000358DE" w:rsidRPr="000B693E" w14:paraId="30A8A147" w14:textId="77777777" w:rsidTr="00C56A5D">
        <w:trPr>
          <w:cantSplit/>
          <w:jc w:val="center"/>
        </w:trPr>
        <w:tc>
          <w:tcPr>
            <w:tcW w:w="440" w:type="dxa"/>
            <w:vAlign w:val="center"/>
          </w:tcPr>
          <w:p w14:paraId="57DFA8F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089" w:type="dxa"/>
            <w:vAlign w:val="center"/>
          </w:tcPr>
          <w:p w14:paraId="3A61E0C6" w14:textId="77777777" w:rsidR="000358DE" w:rsidRPr="000B693E" w:rsidRDefault="000358DE" w:rsidP="000358DE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</w:t>
            </w:r>
          </w:p>
        </w:tc>
        <w:tc>
          <w:tcPr>
            <w:tcW w:w="2410" w:type="dxa"/>
            <w:vAlign w:val="center"/>
          </w:tcPr>
          <w:p w14:paraId="57F8EBF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 rzecz</w:t>
            </w:r>
          </w:p>
        </w:tc>
        <w:tc>
          <w:tcPr>
            <w:tcW w:w="1417" w:type="dxa"/>
            <w:vAlign w:val="center"/>
          </w:tcPr>
          <w:p w14:paraId="03821D8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Kwota  </w:t>
            </w:r>
          </w:p>
        </w:tc>
        <w:tc>
          <w:tcPr>
            <w:tcW w:w="3190" w:type="dxa"/>
            <w:vAlign w:val="center"/>
          </w:tcPr>
          <w:p w14:paraId="31B2BA7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Obowiązuje do</w:t>
            </w:r>
          </w:p>
        </w:tc>
      </w:tr>
      <w:tr w:rsidR="000358DE" w:rsidRPr="000B693E" w14:paraId="1B8DC954" w14:textId="77777777" w:rsidTr="00C56A5D">
        <w:trPr>
          <w:cantSplit/>
          <w:jc w:val="center"/>
        </w:trPr>
        <w:tc>
          <w:tcPr>
            <w:tcW w:w="440" w:type="dxa"/>
          </w:tcPr>
          <w:p w14:paraId="503FFB28" w14:textId="77777777" w:rsidR="000358DE" w:rsidRPr="000B693E" w:rsidRDefault="000358DE" w:rsidP="000358D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89" w:type="dxa"/>
          </w:tcPr>
          <w:p w14:paraId="4193099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40E4D54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25D7E22F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660CFE8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FE9BFC5" w14:textId="77777777" w:rsidTr="00C56A5D">
        <w:trPr>
          <w:cantSplit/>
          <w:jc w:val="center"/>
        </w:trPr>
        <w:tc>
          <w:tcPr>
            <w:tcW w:w="440" w:type="dxa"/>
          </w:tcPr>
          <w:p w14:paraId="29716326" w14:textId="77777777" w:rsidR="000358DE" w:rsidRPr="000B693E" w:rsidRDefault="000358DE" w:rsidP="000358D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89" w:type="dxa"/>
          </w:tcPr>
          <w:p w14:paraId="7DF5752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4C9C5CE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25A47D4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32660C11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6F295E0" w14:textId="77777777" w:rsidTr="00C56A5D">
        <w:trPr>
          <w:cantSplit/>
          <w:jc w:val="center"/>
        </w:trPr>
        <w:tc>
          <w:tcPr>
            <w:tcW w:w="440" w:type="dxa"/>
          </w:tcPr>
          <w:p w14:paraId="156EA90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2089" w:type="dxa"/>
          </w:tcPr>
          <w:p w14:paraId="51566D4B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7BABBF9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06E212E6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29FBAB9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57F52528" w14:textId="69F7D612" w:rsidR="000358DE" w:rsidRDefault="000358DE" w:rsidP="000358DE">
      <w:pPr>
        <w:rPr>
          <w:rFonts w:asciiTheme="minorHAnsi" w:hAnsiTheme="minorHAnsi" w:cstheme="minorHAnsi"/>
          <w:lang w:eastAsia="pl-PL"/>
        </w:rPr>
      </w:pPr>
    </w:p>
    <w:p w14:paraId="63DC6101" w14:textId="51F5B8D1" w:rsidR="00D30D97" w:rsidRDefault="00D30D97" w:rsidP="000358DE">
      <w:pPr>
        <w:rPr>
          <w:rFonts w:asciiTheme="minorHAnsi" w:hAnsiTheme="minorHAnsi" w:cstheme="minorHAnsi"/>
          <w:lang w:eastAsia="pl-PL"/>
        </w:rPr>
      </w:pPr>
    </w:p>
    <w:p w14:paraId="5ABFFA8C" w14:textId="77777777" w:rsidR="00D30D97" w:rsidRPr="000B693E" w:rsidRDefault="00D30D97" w:rsidP="000358DE">
      <w:pPr>
        <w:rPr>
          <w:rFonts w:asciiTheme="minorHAnsi" w:hAnsiTheme="minorHAnsi" w:cstheme="minorHAnsi"/>
          <w:lang w:eastAsia="pl-PL"/>
        </w:rPr>
      </w:pPr>
    </w:p>
    <w:p w14:paraId="61B819BC" w14:textId="77777777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inne zobowiązania (np. weksle, alimenty...)</w:t>
      </w:r>
    </w:p>
    <w:p w14:paraId="7960AEE6" w14:textId="542529D2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</w:p>
    <w:p w14:paraId="7F77C57E" w14:textId="2822AA7F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1DC1DCDA" w14:textId="77777777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</w:p>
    <w:p w14:paraId="4ED56071" w14:textId="77777777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informacja o planowanych do zaciągnięcia w okresie pożyczkowym zobowiązaniach finansowych wobec banków lub innych podmiotów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545"/>
        <w:gridCol w:w="1484"/>
        <w:gridCol w:w="1418"/>
        <w:gridCol w:w="1492"/>
        <w:gridCol w:w="1134"/>
        <w:gridCol w:w="1985"/>
      </w:tblGrid>
      <w:tr w:rsidR="000358DE" w:rsidRPr="000B693E" w14:paraId="31E7E668" w14:textId="77777777" w:rsidTr="00C56A5D">
        <w:trPr>
          <w:cantSplit/>
        </w:trPr>
        <w:tc>
          <w:tcPr>
            <w:tcW w:w="440" w:type="dxa"/>
            <w:vAlign w:val="center"/>
          </w:tcPr>
          <w:p w14:paraId="3C27DB2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545" w:type="dxa"/>
            <w:vAlign w:val="center"/>
          </w:tcPr>
          <w:p w14:paraId="600F33D1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banku lub innego podmiotu</w:t>
            </w:r>
          </w:p>
        </w:tc>
        <w:tc>
          <w:tcPr>
            <w:tcW w:w="1484" w:type="dxa"/>
            <w:vAlign w:val="center"/>
          </w:tcPr>
          <w:p w14:paraId="4243D229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zobowiązania</w:t>
            </w:r>
          </w:p>
        </w:tc>
        <w:tc>
          <w:tcPr>
            <w:tcW w:w="1418" w:type="dxa"/>
            <w:vAlign w:val="center"/>
          </w:tcPr>
          <w:p w14:paraId="3EE244B0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zaciągnięcia zobowiązania</w:t>
            </w:r>
          </w:p>
        </w:tc>
        <w:tc>
          <w:tcPr>
            <w:tcW w:w="1492" w:type="dxa"/>
            <w:vAlign w:val="center"/>
          </w:tcPr>
          <w:p w14:paraId="0971ECF5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Kwota </w:t>
            </w:r>
            <w:r w:rsidRPr="000B693E">
              <w:rPr>
                <w:rFonts w:asciiTheme="minorHAnsi" w:hAnsiTheme="minorHAnsi" w:cstheme="minorHAnsi"/>
                <w:lang w:eastAsia="pl-PL"/>
              </w:rPr>
              <w:br/>
              <w:t xml:space="preserve">zobowiązania </w:t>
            </w:r>
            <w:r w:rsidRPr="000B693E">
              <w:rPr>
                <w:rFonts w:asciiTheme="minorHAnsi" w:hAnsiTheme="minorHAnsi" w:cstheme="minorHAnsi"/>
                <w:lang w:eastAsia="pl-PL"/>
              </w:rPr>
              <w:br/>
              <w:t>( w tys. zł)</w:t>
            </w:r>
          </w:p>
        </w:tc>
        <w:tc>
          <w:tcPr>
            <w:tcW w:w="1134" w:type="dxa"/>
            <w:vAlign w:val="center"/>
          </w:tcPr>
          <w:p w14:paraId="729C1E6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spłaty</w:t>
            </w:r>
          </w:p>
        </w:tc>
        <w:tc>
          <w:tcPr>
            <w:tcW w:w="1985" w:type="dxa"/>
            <w:vAlign w:val="center"/>
          </w:tcPr>
          <w:p w14:paraId="6A469C5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Zabezpieczenie spłaty</w:t>
            </w:r>
          </w:p>
        </w:tc>
      </w:tr>
      <w:tr w:rsidR="000358DE" w:rsidRPr="000B693E" w14:paraId="42BF0FA7" w14:textId="77777777" w:rsidTr="00C56A5D">
        <w:trPr>
          <w:cantSplit/>
          <w:trHeight w:val="360"/>
        </w:trPr>
        <w:tc>
          <w:tcPr>
            <w:tcW w:w="440" w:type="dxa"/>
            <w:vAlign w:val="center"/>
          </w:tcPr>
          <w:p w14:paraId="287EFDD9" w14:textId="77777777" w:rsidR="000358DE" w:rsidRPr="000B693E" w:rsidRDefault="000358DE" w:rsidP="000358DE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2ADD2E0C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023C4F6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EBE585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474EDC9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77264E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A96B58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5E00DB0" w14:textId="77777777" w:rsidTr="00C56A5D">
        <w:trPr>
          <w:cantSplit/>
          <w:trHeight w:val="421"/>
        </w:trPr>
        <w:tc>
          <w:tcPr>
            <w:tcW w:w="440" w:type="dxa"/>
            <w:vAlign w:val="center"/>
          </w:tcPr>
          <w:p w14:paraId="36C84D10" w14:textId="77777777" w:rsidR="000358DE" w:rsidRPr="000B693E" w:rsidRDefault="000358DE" w:rsidP="000358DE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3D413F05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0B1B855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9D77BB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1AB1701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426426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ACE42A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F5582E9" w14:textId="77777777" w:rsidTr="00C56A5D">
        <w:trPr>
          <w:cantSplit/>
          <w:trHeight w:val="399"/>
        </w:trPr>
        <w:tc>
          <w:tcPr>
            <w:tcW w:w="440" w:type="dxa"/>
            <w:vAlign w:val="center"/>
          </w:tcPr>
          <w:p w14:paraId="7F79C6B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545" w:type="dxa"/>
            <w:vAlign w:val="center"/>
          </w:tcPr>
          <w:p w14:paraId="7DC95A01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308EDE9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3FCFA13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4B129AD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3CB38B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464AD18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03CD3B8B" w14:textId="77777777" w:rsidR="000358DE" w:rsidRPr="000B693E" w:rsidRDefault="000358DE" w:rsidP="000358DE">
      <w:pPr>
        <w:rPr>
          <w:rFonts w:asciiTheme="minorHAnsi" w:hAnsiTheme="minorHAnsi" w:cstheme="minorHAnsi"/>
          <w:b/>
          <w:bCs/>
          <w:lang w:eastAsia="pl-PL"/>
        </w:rPr>
      </w:pPr>
    </w:p>
    <w:p w14:paraId="184B141E" w14:textId="37FC8234" w:rsidR="000358DE" w:rsidRPr="008B3A4F" w:rsidRDefault="000B693E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 xml:space="preserve">POZOSTAŁE INFORMACJE OGÓLNE </w:t>
      </w:r>
      <w:r w:rsidR="0094502F" w:rsidRPr="008B3A4F">
        <w:rPr>
          <w:rFonts w:asciiTheme="minorHAnsi" w:hAnsiTheme="minorHAnsi" w:cstheme="minorHAnsi"/>
          <w:iCs/>
          <w:lang w:eastAsia="pl-PL"/>
        </w:rPr>
        <w:t>(należy zaznaczyć TAK lub NIE)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7372"/>
        <w:gridCol w:w="3118"/>
      </w:tblGrid>
      <w:tr w:rsidR="000358DE" w:rsidRPr="000B693E" w14:paraId="4531B4EE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19706B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Przejmowano kiedykolwiek któryś ze składników mojego majątku: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A879F" w14:textId="6D1BC926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 NIE</w:t>
            </w:r>
          </w:p>
        </w:tc>
      </w:tr>
      <w:tr w:rsidR="000358DE" w:rsidRPr="000B693E" w14:paraId="45B0CCAC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F6E3F5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Występuję jako strona jakiegokolwiek roszczenia lub procesu sądowego: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3EB26" w14:textId="5E00A2DA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  NIE</w:t>
            </w:r>
          </w:p>
        </w:tc>
      </w:tr>
      <w:tr w:rsidR="000358DE" w:rsidRPr="000B693E" w14:paraId="666C33ED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A8C159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Ogłaszałem/</w:t>
            </w:r>
            <w:proofErr w:type="spellStart"/>
            <w:r w:rsidRPr="000B693E">
              <w:rPr>
                <w:rFonts w:asciiTheme="minorHAnsi" w:hAnsiTheme="minorHAnsi" w:cstheme="minorHAnsi"/>
                <w:iCs/>
                <w:lang w:eastAsia="pl-PL"/>
              </w:rPr>
              <w:t>am</w:t>
            </w:r>
            <w:proofErr w:type="spellEnd"/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kiedykolwiek upadłość: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E30A0" w14:textId="59745C56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TAK             </w:t>
            </w:r>
            <w:r w:rsidR="00C04ACC"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  NIE</w:t>
            </w:r>
          </w:p>
        </w:tc>
      </w:tr>
      <w:tr w:rsidR="000358DE" w:rsidRPr="000B693E" w14:paraId="422D7C08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110814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Posiadam zaległości podatkowe: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FC036" w14:textId="60073298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NIE</w:t>
            </w:r>
          </w:p>
        </w:tc>
      </w:tr>
      <w:tr w:rsidR="000358DE" w:rsidRPr="000B693E" w14:paraId="14E656B2" w14:textId="77777777" w:rsidTr="000358DE">
        <w:trPr>
          <w:trHeight w:val="333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C2362" w14:textId="387ED6CB" w:rsidR="000B693E" w:rsidRPr="000B693E" w:rsidRDefault="000B693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>
              <w:rPr>
                <w:rFonts w:asciiTheme="minorHAnsi" w:hAnsiTheme="minorHAnsi" w:cstheme="minorHAnsi"/>
                <w:iCs/>
                <w:lang w:eastAsia="pl-PL"/>
              </w:rPr>
              <w:t>N</w:t>
            </w:r>
            <w:r w:rsidR="000358DE"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ależy podać szczegóły w przypadku zaznaczenia </w:t>
            </w:r>
            <w:r w:rsidR="00F06A0F">
              <w:rPr>
                <w:rFonts w:asciiTheme="minorHAnsi" w:hAnsiTheme="minorHAnsi" w:cstheme="minorHAnsi"/>
                <w:iCs/>
                <w:lang w:eastAsia="pl-PL"/>
              </w:rPr>
              <w:t>jakiejkolwiek odpowiedzi „</w:t>
            </w:r>
            <w:r w:rsidR="000358DE" w:rsidRPr="000B693E">
              <w:rPr>
                <w:rFonts w:asciiTheme="minorHAnsi" w:hAnsiTheme="minorHAnsi" w:cstheme="minorHAnsi"/>
                <w:iCs/>
                <w:lang w:eastAsia="pl-PL"/>
              </w:rPr>
              <w:t>TAK</w:t>
            </w:r>
            <w:r w:rsidR="00F06A0F">
              <w:rPr>
                <w:rFonts w:asciiTheme="minorHAnsi" w:hAnsiTheme="minorHAnsi" w:cstheme="minorHAnsi"/>
                <w:iCs/>
                <w:lang w:eastAsia="pl-PL"/>
              </w:rPr>
              <w:t>”</w:t>
            </w:r>
            <w:r>
              <w:rPr>
                <w:rFonts w:asciiTheme="minorHAnsi" w:hAnsiTheme="minorHAnsi" w:cstheme="minorHAnsi"/>
                <w:iCs/>
                <w:lang w:eastAsia="pl-PL"/>
              </w:rPr>
              <w:t>:</w:t>
            </w:r>
          </w:p>
        </w:tc>
      </w:tr>
    </w:tbl>
    <w:p w14:paraId="24B4EC9D" w14:textId="62CA3A05" w:rsidR="000B693E" w:rsidRDefault="000B693E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0320C00A" w14:textId="02E81CF1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DAAF516" w14:textId="256B2EBF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BED2DF4" w14:textId="34DE40B4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4D65036B" w14:textId="574F9555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2ACD2B92" w14:textId="44160816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C4107C4" w14:textId="77777777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5958F963" w14:textId="3C9DE6D7" w:rsidR="001D754D" w:rsidRPr="00D30D97" w:rsidRDefault="000B693E" w:rsidP="00D30D97">
      <w:pPr>
        <w:pStyle w:val="Akapitzlist"/>
        <w:numPr>
          <w:ilvl w:val="0"/>
          <w:numId w:val="37"/>
        </w:numPr>
        <w:suppressAutoHyphens w:val="0"/>
        <w:spacing w:after="0"/>
        <w:ind w:right="139"/>
        <w:rPr>
          <w:rFonts w:asciiTheme="minorHAnsi" w:hAnsiTheme="minorHAnsi" w:cstheme="minorHAnsi"/>
          <w:b/>
          <w:sz w:val="20"/>
          <w:lang w:eastAsia="pl-PL"/>
        </w:rPr>
      </w:pPr>
      <w:r w:rsidRPr="00D30D97">
        <w:rPr>
          <w:rFonts w:asciiTheme="minorHAnsi" w:hAnsiTheme="minorHAnsi" w:cstheme="minorHAnsi"/>
          <w:b/>
          <w:bCs/>
          <w:sz w:val="20"/>
          <w:lang w:eastAsia="pl-PL"/>
        </w:rPr>
        <w:t>PRZETWARZANIE DANYCH OSOBOWYCH</w:t>
      </w:r>
    </w:p>
    <w:p w14:paraId="015DA9A1" w14:textId="0E6B7CF9" w:rsidR="004C4031" w:rsidRPr="00D30D97" w:rsidRDefault="004C4031" w:rsidP="00D30D97">
      <w:pPr>
        <w:spacing w:after="0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0141434F" w14:textId="77777777" w:rsidR="004C4031" w:rsidRPr="00D30D97" w:rsidRDefault="004C4031" w:rsidP="00D30D97">
      <w:pPr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Wyrażam/-y zgodę na przetwarzanie moich/naszych danych osobowych zgodnie z art.6 ust.1 pkt a) Rozporządzenia RODO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4"/>
      </w:r>
      <w:r w:rsidRPr="00D30D97">
        <w:rPr>
          <w:rFonts w:asciiTheme="minorHAnsi" w:hAnsiTheme="minorHAnsi" w:cstheme="minorHAnsi"/>
          <w:sz w:val="20"/>
          <w:lang w:eastAsia="en-US"/>
        </w:rPr>
        <w:t xml:space="preserve"> przez FG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5"/>
      </w:r>
      <w:r w:rsidRPr="00D30D97">
        <w:rPr>
          <w:rFonts w:asciiTheme="minorHAnsi" w:hAnsiTheme="minorHAnsi" w:cstheme="minorHAnsi"/>
          <w:sz w:val="20"/>
          <w:lang w:eastAsia="en-US"/>
        </w:rPr>
        <w:t xml:space="preserve"> w celu:</w:t>
      </w:r>
    </w:p>
    <w:p w14:paraId="3FBFDB8F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podjęcia na mój/nasz wniosek (żądanie) działań w celu zawarcia przez FG umowy pożyczki / ustanowienia na rzecz FG i realizacji prawnego zabezpieczenia spłaty pożyczki,</w:t>
      </w:r>
    </w:p>
    <w:p w14:paraId="3E56C238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oceny mojej/naszej zdolności do spłaty pożyczki oraz zarządzania ryzykiem niespłacenia pożyczki w terminie,</w:t>
      </w:r>
    </w:p>
    <w:p w14:paraId="2165B197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wypełniania obowiązków prawnych ciążących na FG w związku z prowadzoną działalnością i realizacją zawartych umów,</w:t>
      </w:r>
    </w:p>
    <w:p w14:paraId="555AC020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wewnętrznych celów administracyjnych FG (sprawozdawczość, analizy itp.),</w:t>
      </w:r>
    </w:p>
    <w:p w14:paraId="15897667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udostępniania informacji gospodarczych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6"/>
      </w:r>
      <w:r w:rsidRPr="00D30D97">
        <w:rPr>
          <w:rFonts w:asciiTheme="minorHAnsi" w:hAnsiTheme="minorHAnsi" w:cstheme="minorHAnsi"/>
          <w:sz w:val="20"/>
          <w:lang w:eastAsia="en-US"/>
        </w:rPr>
        <w:t>,</w:t>
      </w:r>
    </w:p>
    <w:p w14:paraId="558FFAAC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marketingu i promocji usług oferowanych przez FG.</w:t>
      </w:r>
    </w:p>
    <w:p w14:paraId="0F908D9A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</w:p>
    <w:p w14:paraId="3794FCC0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Przetwarzanie obejmuje także udostępnianie moich/naszych danych osobowych innym odbiorcom:</w:t>
      </w:r>
    </w:p>
    <w:p w14:paraId="69B1273E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spółce: Śląski Regionalny Fundusz Poręczeniowy spółka z o.o. z siedzibą w Katowicach,</w:t>
      </w:r>
    </w:p>
    <w:p w14:paraId="4C3B5907" w14:textId="23F2F764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 xml:space="preserve">biurom informacji gospodarczej, w tym spółce: Biuro Informacji Gospodarczej </w:t>
      </w:r>
      <w:proofErr w:type="spellStart"/>
      <w:r w:rsidRPr="00D30D97">
        <w:rPr>
          <w:rFonts w:asciiTheme="minorHAnsi" w:hAnsiTheme="minorHAnsi" w:cstheme="minorHAnsi"/>
          <w:sz w:val="20"/>
          <w:lang w:eastAsia="en-US"/>
        </w:rPr>
        <w:t>InfoMonitor</w:t>
      </w:r>
      <w:proofErr w:type="spellEnd"/>
      <w:r w:rsidRPr="00D30D97">
        <w:rPr>
          <w:rFonts w:asciiTheme="minorHAnsi" w:hAnsiTheme="minorHAnsi" w:cstheme="minorHAnsi"/>
          <w:sz w:val="20"/>
          <w:lang w:eastAsia="en-US"/>
        </w:rPr>
        <w:t xml:space="preserve"> S.A. </w:t>
      </w:r>
      <w:r w:rsidRPr="00D30D97">
        <w:rPr>
          <w:rFonts w:asciiTheme="minorHAnsi" w:hAnsiTheme="minorHAnsi" w:cstheme="minorHAnsi"/>
          <w:sz w:val="20"/>
          <w:lang w:eastAsia="en-US"/>
        </w:rPr>
        <w:br/>
        <w:t>z siedzibą w Warszawie,</w:t>
      </w:r>
    </w:p>
    <w:p w14:paraId="1BD343C7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spółce: Biuro Informacji Kredytowej S.A. z siedzibą w Warszawie,</w:t>
      </w:r>
    </w:p>
    <w:p w14:paraId="12DBE1CB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podmiotom upoważnionym do odbioru Pani/Pana danych osobowych na podstawie bezwzględnie obowiązujących przepisów prawa.</w:t>
      </w:r>
    </w:p>
    <w:p w14:paraId="1871DA93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62DB0B39" w14:textId="0A4F6C1B" w:rsidR="004C4031" w:rsidRPr="00D30D97" w:rsidRDefault="004C4031" w:rsidP="004C4031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  <w:r w:rsidRPr="00D30D97">
        <w:rPr>
          <w:rFonts w:asciiTheme="minorHAnsi" w:hAnsiTheme="minorHAnsi" w:cstheme="minorHAnsi"/>
          <w:b/>
          <w:bCs/>
          <w:sz w:val="20"/>
          <w:lang w:eastAsia="en-US"/>
        </w:rPr>
        <w:t>Obowiązek informacyjny Funduszu Górnośląskiego S.A. znajduje się na stronie internetowej pod adresem  www.fgsa.pl</w:t>
      </w:r>
    </w:p>
    <w:p w14:paraId="084A7109" w14:textId="77777777" w:rsidR="004C4031" w:rsidRPr="004C4031" w:rsidRDefault="004C4031" w:rsidP="004C4031">
      <w:pPr>
        <w:spacing w:after="0"/>
        <w:rPr>
          <w:rFonts w:asciiTheme="minorHAnsi" w:hAnsiTheme="minorHAnsi" w:cstheme="minorHAnsi"/>
          <w:lang w:eastAsia="en-US"/>
        </w:rPr>
      </w:pPr>
    </w:p>
    <w:p w14:paraId="36DCD121" w14:textId="122C406F" w:rsidR="001D754D" w:rsidRPr="000B693E" w:rsidRDefault="001D754D" w:rsidP="001D754D">
      <w:pPr>
        <w:spacing w:after="0"/>
        <w:rPr>
          <w:rFonts w:asciiTheme="minorHAnsi" w:hAnsiTheme="minorHAnsi" w:cstheme="minorHAnsi"/>
        </w:rPr>
      </w:pPr>
    </w:p>
    <w:p w14:paraId="504FC0C5" w14:textId="3D440894" w:rsidR="00442189" w:rsidRPr="00D30D97" w:rsidRDefault="00442189">
      <w:pPr>
        <w:rPr>
          <w:rFonts w:asciiTheme="minorHAnsi" w:hAnsiTheme="minorHAnsi" w:cstheme="minorHAnsi"/>
          <w:b/>
        </w:rPr>
      </w:pPr>
      <w:r w:rsidRPr="00D30D97">
        <w:rPr>
          <w:rFonts w:asciiTheme="minorHAnsi" w:hAnsiTheme="minorHAnsi" w:cstheme="minorHAnsi"/>
          <w:b/>
        </w:rPr>
        <w:t>Świadom/-a/-mi</w:t>
      </w:r>
      <w:r w:rsidR="00D30D97">
        <w:rPr>
          <w:rFonts w:asciiTheme="minorHAnsi" w:hAnsiTheme="minorHAnsi" w:cstheme="minorHAnsi"/>
          <w:b/>
        </w:rPr>
        <w:t>/</w:t>
      </w:r>
      <w:r w:rsidRPr="00D30D97">
        <w:rPr>
          <w:rFonts w:asciiTheme="minorHAnsi" w:hAnsiTheme="minorHAnsi" w:cstheme="minorHAnsi"/>
          <w:b/>
        </w:rPr>
        <w:t xml:space="preserve">  odpowiedzialności karnej wynikającej z art. 297 KK potwierdzamy wiarygodność danych zawartych w Informacji własnoręcznym podpisem/-mi</w:t>
      </w:r>
      <w:r w:rsidR="00D30D97">
        <w:rPr>
          <w:rFonts w:asciiTheme="minorHAnsi" w:hAnsiTheme="minorHAnsi" w:cstheme="minorHAnsi"/>
          <w:b/>
        </w:rPr>
        <w:t>.</w:t>
      </w:r>
    </w:p>
    <w:p w14:paraId="5476AD3C" w14:textId="53D12C6F" w:rsidR="00442189" w:rsidRPr="000B693E" w:rsidRDefault="00442189">
      <w:pPr>
        <w:rPr>
          <w:rFonts w:asciiTheme="minorHAnsi" w:hAnsiTheme="minorHAnsi" w:cstheme="minorHAnsi"/>
        </w:rPr>
      </w:pPr>
    </w:p>
    <w:p w14:paraId="67E0AD0A" w14:textId="77777777" w:rsidR="00442189" w:rsidRPr="003835C4" w:rsidRDefault="00442189">
      <w:pPr>
        <w:spacing w:after="0" w:line="240" w:lineRule="auto"/>
        <w:rPr>
          <w:rFonts w:asciiTheme="minorHAnsi" w:hAnsiTheme="minorHAnsi" w:cstheme="minorHAnsi"/>
          <w:b/>
          <w:bCs/>
          <w:i/>
        </w:rPr>
      </w:pPr>
      <w:r w:rsidRPr="003835C4">
        <w:rPr>
          <w:rFonts w:asciiTheme="minorHAnsi" w:hAnsiTheme="minorHAnsi" w:cstheme="minorHAnsi"/>
          <w:b/>
          <w:i/>
        </w:rPr>
        <w:t xml:space="preserve">______________________________                                </w:t>
      </w:r>
      <w:r w:rsidRPr="003835C4">
        <w:rPr>
          <w:rFonts w:asciiTheme="minorHAnsi" w:hAnsiTheme="minorHAnsi" w:cstheme="minorHAnsi"/>
          <w:b/>
          <w:bCs/>
          <w:i/>
        </w:rPr>
        <w:t>________________________________________</w:t>
      </w:r>
    </w:p>
    <w:p w14:paraId="315B3518" w14:textId="488A2FDF" w:rsidR="00442189" w:rsidRPr="000B693E" w:rsidRDefault="00442189">
      <w:pPr>
        <w:spacing w:after="0" w:line="240" w:lineRule="auto"/>
        <w:ind w:firstLine="708"/>
        <w:rPr>
          <w:rFonts w:asciiTheme="minorHAnsi" w:hAnsiTheme="minorHAnsi" w:cstheme="minorHAnsi"/>
          <w:b/>
          <w:bCs/>
        </w:rPr>
      </w:pPr>
      <w:r w:rsidRPr="003835C4">
        <w:rPr>
          <w:rFonts w:asciiTheme="minorHAnsi" w:hAnsiTheme="minorHAnsi" w:cstheme="minorHAnsi"/>
          <w:b/>
          <w:bCs/>
          <w:i/>
        </w:rPr>
        <w:t xml:space="preserve">miejscowość, data </w:t>
      </w:r>
      <w:r w:rsidRPr="003835C4">
        <w:rPr>
          <w:rFonts w:asciiTheme="minorHAnsi" w:hAnsiTheme="minorHAnsi" w:cstheme="minorHAnsi"/>
          <w:b/>
          <w:bCs/>
          <w:i/>
        </w:rPr>
        <w:tab/>
      </w:r>
      <w:r w:rsidRPr="003835C4">
        <w:rPr>
          <w:rFonts w:asciiTheme="minorHAnsi" w:hAnsiTheme="minorHAnsi" w:cstheme="minorHAnsi"/>
          <w:b/>
          <w:bCs/>
          <w:i/>
        </w:rPr>
        <w:tab/>
      </w:r>
      <w:r w:rsidRPr="000B693E">
        <w:rPr>
          <w:rFonts w:asciiTheme="minorHAnsi" w:hAnsiTheme="minorHAnsi" w:cstheme="minorHAnsi"/>
          <w:b/>
          <w:bCs/>
          <w:i/>
        </w:rPr>
        <w:tab/>
      </w:r>
      <w:r w:rsidRPr="000B693E">
        <w:rPr>
          <w:rFonts w:asciiTheme="minorHAnsi" w:hAnsiTheme="minorHAnsi" w:cstheme="minorHAnsi"/>
          <w:b/>
          <w:bCs/>
          <w:i/>
        </w:rPr>
        <w:tab/>
        <w:t>podpis/-y osoby składającej Informację</w:t>
      </w:r>
    </w:p>
    <w:p w14:paraId="1310B91B" w14:textId="7415FC12" w:rsidR="00442189" w:rsidRDefault="00442189">
      <w:pPr>
        <w:rPr>
          <w:rFonts w:asciiTheme="minorHAnsi" w:hAnsiTheme="minorHAnsi" w:cstheme="minorHAnsi"/>
        </w:rPr>
      </w:pPr>
    </w:p>
    <w:p w14:paraId="0A742FC2" w14:textId="48CADD72" w:rsidR="00D30D97" w:rsidRDefault="00D30D97">
      <w:pPr>
        <w:rPr>
          <w:rFonts w:asciiTheme="minorHAnsi" w:hAnsiTheme="minorHAnsi" w:cstheme="minorHAnsi"/>
        </w:rPr>
      </w:pPr>
    </w:p>
    <w:p w14:paraId="299E3329" w14:textId="77777777" w:rsidR="00D30D97" w:rsidRPr="000B693E" w:rsidRDefault="00D30D97">
      <w:pPr>
        <w:rPr>
          <w:rFonts w:asciiTheme="minorHAnsi" w:hAnsiTheme="minorHAnsi" w:cstheme="minorHAnsi"/>
        </w:rPr>
      </w:pPr>
    </w:p>
    <w:p w14:paraId="34C21B29" w14:textId="0215E7D6" w:rsidR="00C04ACC" w:rsidRPr="000B693E" w:rsidRDefault="004066BF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0B693E">
        <w:rPr>
          <w:rFonts w:asciiTheme="minorHAnsi" w:hAnsiTheme="minorHAnsi" w:cstheme="minorHAnsi"/>
          <w:b/>
          <w:bCs/>
        </w:rPr>
        <w:t>Zgoda Małżonka/i (jeśli dotyczy)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36"/>
        <w:gridCol w:w="4536"/>
        <w:gridCol w:w="2551"/>
      </w:tblGrid>
      <w:tr w:rsidR="00C04ACC" w:rsidRPr="000B693E" w14:paraId="59DE0CFF" w14:textId="77777777" w:rsidTr="00C56A5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11135" w14:textId="25A87784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</w:rPr>
              <w:t>Wypełnia Małżonek/a                                                                                        DOTYCZY</w:t>
            </w:r>
            <w:r w:rsidR="0094502F" w:rsidRPr="000B693E">
              <w:rPr>
                <w:rFonts w:asciiTheme="minorHAnsi" w:hAnsiTheme="minorHAnsi" w:cstheme="minorHAnsi"/>
                <w:b/>
              </w:rPr>
              <w:t>*</w:t>
            </w:r>
            <w:r w:rsidRPr="000B693E">
              <w:rPr>
                <w:rFonts w:asciiTheme="minorHAnsi" w:hAnsiTheme="minorHAnsi" w:cstheme="minorHAnsi"/>
                <w:b/>
              </w:rPr>
              <w:t xml:space="preserve">:     </w:t>
            </w:r>
            <w:r w:rsidRPr="000B693E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inline distT="0" distB="0" distL="0" distR="0" wp14:anchorId="6EAD8BCD" wp14:editId="12D93521">
                  <wp:extent cx="201295" cy="189230"/>
                  <wp:effectExtent l="0" t="0" r="8255" b="1270"/>
                  <wp:docPr id="16659431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693E">
              <w:rPr>
                <w:rFonts w:asciiTheme="minorHAnsi" w:hAnsiTheme="minorHAnsi" w:cstheme="minorHAnsi"/>
                <w:b/>
              </w:rPr>
              <w:t xml:space="preserve">  TAK        </w:t>
            </w:r>
            <w:r w:rsidRPr="000B693E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inline distT="0" distB="0" distL="0" distR="0" wp14:anchorId="31D7FDFE" wp14:editId="4637CC4B">
                  <wp:extent cx="201295" cy="189230"/>
                  <wp:effectExtent l="0" t="0" r="8255" b="1270"/>
                  <wp:docPr id="79110503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693E">
              <w:rPr>
                <w:rFonts w:asciiTheme="minorHAnsi" w:hAnsiTheme="minorHAnsi" w:cstheme="minorHAnsi"/>
                <w:b/>
              </w:rPr>
              <w:t xml:space="preserve">    NIE</w:t>
            </w:r>
          </w:p>
        </w:tc>
      </w:tr>
      <w:tr w:rsidR="008B3A4F" w:rsidRPr="000B693E" w14:paraId="059F3C50" w14:textId="77777777" w:rsidTr="00C56A5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3A509" w14:textId="4A4B17E1" w:rsidR="008B3A4F" w:rsidRPr="000B693E" w:rsidRDefault="008B3A4F" w:rsidP="00C04AC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Imię i nazwisko Małżonka(i) </w:t>
            </w:r>
          </w:p>
        </w:tc>
      </w:tr>
      <w:tr w:rsidR="00C04ACC" w:rsidRPr="000B693E" w14:paraId="35493CA4" w14:textId="77777777" w:rsidTr="00C56A5D">
        <w:trPr>
          <w:trHeight w:val="437"/>
        </w:trPr>
        <w:tc>
          <w:tcPr>
            <w:tcW w:w="7372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A57E4F" w14:textId="2D5684C5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Wyrażam zgodę na zaciągnięcie / poręczenie przez mojego/ą małżonka/ę pożyczki</w:t>
            </w:r>
            <w:r w:rsidR="004066BF" w:rsidRPr="000B693E">
              <w:rPr>
                <w:rFonts w:asciiTheme="minorHAnsi" w:hAnsiTheme="minorHAnsi" w:cstheme="minorHAnsi"/>
              </w:rPr>
              <w:t>*</w:t>
            </w:r>
            <w:r w:rsidRPr="000B69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EB7737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53CF9" wp14:editId="0F21139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8515424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B773F56" id="Rectangle 3" o:spid="_x0000_s1026" style="position:absolute;margin-left:3.6pt;margin-top:0;width:15.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K5vuN7aAAAABAEA&#10;AA8AAAAAAAAAAAAAAAAAZAQAAGRycy9kb3ducmV2LnhtbFBLBQYAAAAABAAEAPMAAABrBQAAAAA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F980B8" wp14:editId="38CBC5CC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5080</wp:posOffset>
                      </wp:positionV>
                      <wp:extent cx="192405" cy="171450"/>
                      <wp:effectExtent l="0" t="0" r="17145" b="19050"/>
                      <wp:wrapNone/>
                      <wp:docPr id="10565828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DE97CA" id="Rectangle 3" o:spid="_x0000_s1026" style="position:absolute;margin-left:66.5pt;margin-top:.4pt;width:15.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nl5z9NwAAAAH&#10;AQAADwAAAAAAAAAAAAAAAABkBAAAZHJzL2Rvd25yZXYueG1sUEsFBgAAAAAEAAQA8wAAAG0FAAAA&#10;AA=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</w:rPr>
              <w:t xml:space="preserve">           TAK                NIE</w:t>
            </w:r>
          </w:p>
        </w:tc>
      </w:tr>
      <w:tr w:rsidR="00C04ACC" w:rsidRPr="000B693E" w14:paraId="74292DAE" w14:textId="77777777" w:rsidTr="00C56A5D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A83A3E" w14:textId="096F95C4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 xml:space="preserve">Wyrażam zgodę na wystawienie/poręczenie weksla in blanco </w:t>
            </w:r>
            <w:r w:rsidRPr="000B693E">
              <w:rPr>
                <w:rFonts w:asciiTheme="minorHAnsi" w:hAnsiTheme="minorHAnsi" w:cstheme="minorHAnsi"/>
              </w:rPr>
              <w:br/>
              <w:t>przez mojego małżonka/ę tytułem zabezpieczenia pożyczki</w:t>
            </w:r>
            <w:r w:rsidR="004066BF" w:rsidRPr="000B693E">
              <w:rPr>
                <w:rFonts w:asciiTheme="minorHAnsi" w:hAnsiTheme="minorHAnsi" w:cstheme="minorHAnsi"/>
              </w:rPr>
              <w:t>*</w:t>
            </w:r>
            <w:r w:rsidRPr="000B69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F2E1F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FEA5D" wp14:editId="6C7EFF0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32385</wp:posOffset>
                      </wp:positionV>
                      <wp:extent cx="192405" cy="171450"/>
                      <wp:effectExtent l="0" t="0" r="17145" b="19050"/>
                      <wp:wrapNone/>
                      <wp:docPr id="24558443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019344" id="Rectangle 3" o:spid="_x0000_s1026" style="position:absolute;margin-left:3.55pt;margin-top:2.55pt;width:15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IrbfGTaAAAABQEA&#10;AA8AAAAAAAAAAAAAAAAAZAQAAGRycy9kb3ducmV2LnhtbFBLBQYAAAAABAAEAPMAAABrBQAAAAA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0A7227" wp14:editId="2ECA2E7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6706901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BEC76A" id="Rectangle 3" o:spid="_x0000_s1026" style="position:absolute;margin-left:67pt;margin-top:.2pt;width:15.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s5JJVtwAAAAH&#10;AQAADwAAAAAAAAAAAAAAAABkBAAAZHJzL2Rvd25yZXYueG1sUEsFBgAAAAAEAAQA8wAAAG0FAAAA&#10;AA=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</w:rPr>
              <w:t xml:space="preserve">           TAK                NIE</w:t>
            </w:r>
          </w:p>
        </w:tc>
      </w:tr>
      <w:tr w:rsidR="00D30D97" w:rsidRPr="000B693E" w14:paraId="4CCD3A4C" w14:textId="77777777" w:rsidTr="00C56A5D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8ADA45" w14:textId="013F4E0F" w:rsidR="00D30D97" w:rsidRPr="00D30D97" w:rsidRDefault="00D30D97" w:rsidP="00D30D9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Świadoma/-y o</w:t>
            </w:r>
            <w:r w:rsidRPr="00D30D97">
              <w:rPr>
                <w:rFonts w:asciiTheme="minorHAnsi" w:hAnsiTheme="minorHAnsi" w:cstheme="minorHAnsi"/>
                <w:b/>
              </w:rPr>
              <w:t>dpowiedzialności karnej wynika</w:t>
            </w:r>
            <w:r>
              <w:rPr>
                <w:rFonts w:asciiTheme="minorHAnsi" w:hAnsiTheme="minorHAnsi" w:cstheme="minorHAnsi"/>
                <w:b/>
              </w:rPr>
              <w:t>jącej z art. 297 KK potwierdzam</w:t>
            </w:r>
            <w:r w:rsidRPr="00D30D97">
              <w:rPr>
                <w:rFonts w:asciiTheme="minorHAnsi" w:hAnsiTheme="minorHAnsi" w:cstheme="minorHAnsi"/>
                <w:b/>
              </w:rPr>
              <w:t xml:space="preserve"> wiarygodność danych zawartych w Informacji własnoręcznym podpisem/-mi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45CE9" w14:textId="77777777" w:rsidR="00D30D97" w:rsidRPr="000B693E" w:rsidRDefault="00D30D97" w:rsidP="00C04ACC">
            <w:pPr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C04ACC" w:rsidRPr="000B693E" w14:paraId="4E36F04E" w14:textId="77777777" w:rsidTr="00C56A5D">
        <w:trPr>
          <w:trHeight w:hRule="exact" w:val="851"/>
        </w:trPr>
        <w:tc>
          <w:tcPr>
            <w:tcW w:w="28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A64EB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</w:p>
          <w:p w14:paraId="718E7D2F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570FC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</w:p>
          <w:p w14:paraId="08AC1F3C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  <w:bCs/>
              </w:rPr>
              <w:t>Podpis Małżonka/i</w:t>
            </w:r>
          </w:p>
        </w:tc>
      </w:tr>
      <w:tr w:rsidR="00C04ACC" w:rsidRPr="000B693E" w14:paraId="6BA33177" w14:textId="77777777" w:rsidTr="00C56A5D">
        <w:trPr>
          <w:trHeight w:hRule="exact" w:val="308"/>
        </w:trPr>
        <w:tc>
          <w:tcPr>
            <w:tcW w:w="28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ADB0F3" w14:textId="77777777" w:rsidR="00C04ACC" w:rsidRPr="000B693E" w:rsidRDefault="00C04ACC" w:rsidP="00C04A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A35EB" w14:textId="77777777" w:rsidR="00C04ACC" w:rsidRPr="000B693E" w:rsidRDefault="00C04ACC" w:rsidP="00C04A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7944D2A" w14:textId="77777777" w:rsidR="00C04ACC" w:rsidRPr="008B3A4F" w:rsidRDefault="00C04ACC">
      <w:pPr>
        <w:rPr>
          <w:rFonts w:asciiTheme="minorHAnsi" w:hAnsiTheme="minorHAnsi" w:cstheme="minorHAnsi"/>
          <w:sz w:val="18"/>
        </w:rPr>
      </w:pPr>
    </w:p>
    <w:p w14:paraId="07799004" w14:textId="35EB770F" w:rsidR="0094502F" w:rsidRPr="008B3A4F" w:rsidRDefault="0094502F">
      <w:pPr>
        <w:rPr>
          <w:rFonts w:asciiTheme="minorHAnsi" w:hAnsiTheme="minorHAnsi" w:cstheme="minorHAnsi"/>
          <w:sz w:val="18"/>
        </w:rPr>
      </w:pPr>
      <w:r w:rsidRPr="008B3A4F">
        <w:rPr>
          <w:rFonts w:asciiTheme="minorHAnsi" w:hAnsiTheme="minorHAnsi" w:cstheme="minorHAnsi"/>
          <w:sz w:val="18"/>
        </w:rPr>
        <w:t>*Należy zaznaczyć TAK lub NIE</w:t>
      </w:r>
    </w:p>
    <w:p w14:paraId="25434D06" w14:textId="77777777" w:rsidR="000B693E" w:rsidRPr="000B693E" w:rsidRDefault="000B693E">
      <w:pPr>
        <w:rPr>
          <w:rFonts w:asciiTheme="minorHAnsi" w:hAnsiTheme="minorHAnsi" w:cstheme="minorHAnsi"/>
        </w:rPr>
      </w:pPr>
    </w:p>
    <w:sectPr w:rsidR="000B693E" w:rsidRPr="000B693E" w:rsidSect="003D6BCB">
      <w:headerReference w:type="default" r:id="rId10"/>
      <w:footerReference w:type="default" r:id="rId11"/>
      <w:headerReference w:type="first" r:id="rId12"/>
      <w:pgSz w:w="11906" w:h="16838"/>
      <w:pgMar w:top="1221" w:right="1191" w:bottom="1021" w:left="1191" w:header="426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F3226" w14:textId="77777777" w:rsidR="0083793A" w:rsidRDefault="0083793A">
      <w:pPr>
        <w:spacing w:after="0" w:line="240" w:lineRule="auto"/>
      </w:pPr>
      <w:r>
        <w:separator/>
      </w:r>
    </w:p>
  </w:endnote>
  <w:endnote w:type="continuationSeparator" w:id="0">
    <w:p w14:paraId="627CC8FE" w14:textId="77777777" w:rsidR="0083793A" w:rsidRDefault="0083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597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A137F" w14:textId="1CFEBACB" w:rsidR="00E30B0D" w:rsidRDefault="00E30B0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F0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6F0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C8BEE0" w14:textId="6E41E0AE" w:rsidR="00E30B0D" w:rsidRDefault="00042FE6" w:rsidP="00E30B0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2BABCC8" wp14:editId="0B30E806">
          <wp:extent cx="5761355" cy="76835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1CD4B" w14:textId="77777777" w:rsidR="0083793A" w:rsidRDefault="0083793A">
      <w:pPr>
        <w:spacing w:after="0" w:line="240" w:lineRule="auto"/>
      </w:pPr>
      <w:r>
        <w:separator/>
      </w:r>
    </w:p>
  </w:footnote>
  <w:footnote w:type="continuationSeparator" w:id="0">
    <w:p w14:paraId="5E2AC59B" w14:textId="77777777" w:rsidR="0083793A" w:rsidRDefault="0083793A">
      <w:pPr>
        <w:spacing w:after="0" w:line="240" w:lineRule="auto"/>
      </w:pPr>
      <w:r>
        <w:continuationSeparator/>
      </w:r>
    </w:p>
  </w:footnote>
  <w:footnote w:id="1">
    <w:p w14:paraId="5A4FBCB5" w14:textId="77777777" w:rsidR="00370082" w:rsidRDefault="00370082" w:rsidP="00370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400750C2" w14:textId="77777777" w:rsidR="00370082" w:rsidRDefault="00370082" w:rsidP="00370082">
      <w:pPr>
        <w:pStyle w:val="Tekstprzypisudolnego"/>
      </w:pPr>
    </w:p>
  </w:footnote>
  <w:footnote w:id="2">
    <w:p w14:paraId="23419726" w14:textId="77777777" w:rsidR="000B693E" w:rsidRDefault="000B693E" w:rsidP="000B69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  <w:bookmarkStart w:id="0" w:name="_GoBack"/>
      <w:bookmarkEnd w:id="0"/>
    </w:p>
    <w:p w14:paraId="26504767" w14:textId="77777777" w:rsidR="000B693E" w:rsidRDefault="000B693E" w:rsidP="000B693E">
      <w:pPr>
        <w:pStyle w:val="Tekstprzypisudolnego"/>
      </w:pPr>
    </w:p>
  </w:footnote>
  <w:footnote w:id="3">
    <w:p w14:paraId="79A90D14" w14:textId="77777777" w:rsidR="00D30D97" w:rsidRDefault="00D30D97" w:rsidP="00D30D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6567A4E9" w14:textId="77777777" w:rsidR="00D30D97" w:rsidRDefault="00D30D97" w:rsidP="00D30D97">
      <w:pPr>
        <w:pStyle w:val="Tekstprzypisudolnego"/>
      </w:pPr>
    </w:p>
  </w:footnote>
  <w:footnote w:id="4">
    <w:p w14:paraId="53B4566A" w14:textId="77777777" w:rsidR="004C4031" w:rsidRPr="00EF5F67" w:rsidRDefault="004C4031" w:rsidP="004C40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Rozporządzenie RODO</w:t>
      </w:r>
      <w:r>
        <w:rPr>
          <w:rFonts w:ascii="Arial" w:hAnsi="Arial" w:cs="Arial"/>
          <w:sz w:val="16"/>
          <w:szCs w:val="16"/>
        </w:rPr>
        <w:t xml:space="preserve"> – </w:t>
      </w:r>
      <w:r w:rsidRPr="000371AF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>
        <w:rPr>
          <w:rFonts w:ascii="Arial" w:hAnsi="Arial" w:cs="Arial"/>
          <w:sz w:val="16"/>
          <w:szCs w:val="16"/>
        </w:rPr>
        <w:t>)</w:t>
      </w:r>
    </w:p>
  </w:footnote>
  <w:footnote w:id="5">
    <w:p w14:paraId="4863F8C6" w14:textId="77777777" w:rsidR="004C4031" w:rsidRPr="00EF5F67" w:rsidRDefault="004C4031" w:rsidP="004C40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FG</w:t>
      </w:r>
      <w:r w:rsidRPr="00EF5F6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Fundusz Górnośląski SA </w:t>
      </w:r>
    </w:p>
  </w:footnote>
  <w:footnote w:id="6">
    <w:p w14:paraId="3E4B9CB8" w14:textId="77777777" w:rsidR="004C4031" w:rsidRPr="00EF5F67" w:rsidRDefault="004C4031" w:rsidP="004C4031">
      <w:pPr>
        <w:pStyle w:val="Tekstprzypisudolnego"/>
        <w:jc w:val="both"/>
        <w:rPr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w rozumieniu ustawy z dnia 09.04.2010r. o udostępnianiu informacji gospodarczych i wymianie danych gospodarczych (</w:t>
      </w:r>
      <w:proofErr w:type="spellStart"/>
      <w:r w:rsidRPr="00EF5F67">
        <w:rPr>
          <w:rFonts w:ascii="Arial" w:hAnsi="Arial" w:cs="Arial"/>
          <w:sz w:val="16"/>
          <w:szCs w:val="16"/>
        </w:rPr>
        <w:t>t.j</w:t>
      </w:r>
      <w:proofErr w:type="spellEnd"/>
      <w:r w:rsidRPr="00EF5F67">
        <w:rPr>
          <w:rFonts w:ascii="Arial" w:hAnsi="Arial" w:cs="Arial"/>
          <w:sz w:val="16"/>
          <w:szCs w:val="16"/>
        </w:rPr>
        <w:t>. z dnia 02.03.2018 r., Dz.U. z 2018, poz.470)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1E3AF" w14:textId="402D2123" w:rsidR="0034493E" w:rsidRDefault="00442189" w:rsidP="003D6BCB">
    <w:pPr>
      <w:pStyle w:val="Nagwek"/>
      <w:rPr>
        <w:rFonts w:cs="Calibri"/>
      </w:rPr>
    </w:pPr>
    <w:r>
      <w:rPr>
        <w:rFonts w:cs="Calibri"/>
      </w:rPr>
      <w:t xml:space="preserve"> </w:t>
    </w:r>
    <w:r w:rsidR="00FC33A3">
      <w:rPr>
        <w:rFonts w:cs="Calibri"/>
      </w:rPr>
      <w:t xml:space="preserve">                                              </w:t>
    </w:r>
    <w:r w:rsidR="000D008B">
      <w:rPr>
        <w:rFonts w:cs="Calibri"/>
      </w:rPr>
      <w:t xml:space="preserve">     </w:t>
    </w:r>
    <w:r w:rsidR="00DD7BB6">
      <w:rPr>
        <w:rFonts w:cs="Calibri"/>
      </w:rPr>
      <w:t xml:space="preserve">                      </w:t>
    </w:r>
  </w:p>
  <w:p w14:paraId="4990D477" w14:textId="258BB791" w:rsidR="00E30B0D" w:rsidRDefault="00042FE6" w:rsidP="00E30B0D">
    <w:pPr>
      <w:pStyle w:val="Nagwek"/>
      <w:jc w:val="center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7C0DF031" wp14:editId="3DC482AF">
          <wp:extent cx="1804670" cy="694690"/>
          <wp:effectExtent l="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/>
        <w:noProof/>
        <w:lang w:eastAsia="pl-PL"/>
      </w:rPr>
      <w:drawing>
        <wp:inline distT="0" distB="0" distL="0" distR="0" wp14:anchorId="3FB2F0AE" wp14:editId="769F84C4">
          <wp:extent cx="956945" cy="762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BBAEFD" w14:textId="59427BC8" w:rsidR="00D30D97" w:rsidRPr="00D30D97" w:rsidRDefault="00FC33A3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654000">
      <w:rPr>
        <w:rFonts w:asciiTheme="minorHAnsi" w:hAnsiTheme="minorHAnsi" w:cstheme="minorHAnsi"/>
        <w:sz w:val="16"/>
        <w:szCs w:val="16"/>
      </w:rPr>
      <w:t xml:space="preserve">Załącznik nr </w:t>
    </w:r>
    <w:r w:rsidR="00D30D97">
      <w:rPr>
        <w:rFonts w:asciiTheme="minorHAnsi" w:hAnsiTheme="minorHAnsi" w:cstheme="minorHAnsi"/>
        <w:sz w:val="16"/>
        <w:szCs w:val="16"/>
      </w:rPr>
      <w:t>11</w:t>
    </w:r>
    <w:r w:rsidRPr="00654000">
      <w:rPr>
        <w:rFonts w:asciiTheme="minorHAnsi" w:hAnsiTheme="minorHAnsi" w:cstheme="minorHAnsi"/>
        <w:sz w:val="16"/>
        <w:szCs w:val="16"/>
      </w:rPr>
      <w:t xml:space="preserve"> do </w:t>
    </w:r>
    <w:r w:rsidR="00D30D97" w:rsidRPr="00D30D97">
      <w:rPr>
        <w:rFonts w:asciiTheme="minorHAnsi" w:hAnsiTheme="minorHAnsi" w:cstheme="minorHAnsi"/>
        <w:sz w:val="16"/>
        <w:szCs w:val="16"/>
      </w:rPr>
      <w:t>Wniosku o pożyczkę</w:t>
    </w:r>
  </w:p>
  <w:p w14:paraId="71AF7918" w14:textId="7B3500CA" w:rsidR="00E30B0D" w:rsidRPr="00E30B0D" w:rsidRDefault="00D30D97" w:rsidP="00D30D97">
    <w:pPr>
      <w:pStyle w:val="Nagwek"/>
      <w:jc w:val="right"/>
      <w:rPr>
        <w:rFonts w:asciiTheme="minorHAnsi" w:hAnsiTheme="minorHAnsi" w:cstheme="minorHAnsi"/>
      </w:rPr>
    </w:pPr>
    <w:r w:rsidRPr="00D30D97">
      <w:rPr>
        <w:rFonts w:asciiTheme="minorHAnsi" w:hAnsiTheme="minorHAnsi" w:cstheme="minorHAnsi"/>
        <w:sz w:val="16"/>
        <w:szCs w:val="16"/>
      </w:rPr>
      <w:t xml:space="preserve"> - Pożyczka Rozwojowa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06C8" w14:textId="77777777" w:rsidR="00442189" w:rsidRDefault="007951E6" w:rsidP="00FF7B0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669121F3" wp14:editId="68D05A71">
          <wp:simplePos x="0" y="0"/>
          <wp:positionH relativeFrom="column">
            <wp:posOffset>3961765</wp:posOffset>
          </wp:positionH>
          <wp:positionV relativeFrom="paragraph">
            <wp:posOffset>-4445</wp:posOffset>
          </wp:positionV>
          <wp:extent cx="2315210" cy="852170"/>
          <wp:effectExtent l="0" t="0" r="8890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8521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C2A81DC" wp14:editId="25C4A279">
          <wp:extent cx="1119505" cy="775335"/>
          <wp:effectExtent l="0" t="0" r="4445" b="5715"/>
          <wp:docPr id="2" name="Obraz 2" descr="FGSA_logo_pion_zi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GSA_logo_pion_ziel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189">
      <w:rPr>
        <w:rFonts w:cs="Calibri"/>
      </w:rPr>
      <w:t xml:space="preserve"> </w:t>
    </w:r>
  </w:p>
  <w:p w14:paraId="0E58E932" w14:textId="77777777" w:rsidR="00442189" w:rsidRDefault="0044218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ascii="Arial" w:hAnsi="Arial" w:cs="Times New Roman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62E682BE"/>
    <w:name w:val="WW8Num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bCs w:val="0"/>
        <w:i w:val="0"/>
        <w:iCs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28016BC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3B0390"/>
    <w:multiLevelType w:val="hybridMultilevel"/>
    <w:tmpl w:val="B212D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F6084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E0635DE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9" w15:restartNumberingAfterBreak="0">
    <w:nsid w:val="12171D9A"/>
    <w:multiLevelType w:val="hybridMultilevel"/>
    <w:tmpl w:val="FBAC8B76"/>
    <w:lvl w:ilvl="0" w:tplc="B6021E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786059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 w15:restartNumberingAfterBreak="0">
    <w:nsid w:val="1B414805"/>
    <w:multiLevelType w:val="singleLevel"/>
    <w:tmpl w:val="5CE8B7F2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cs="Times New Roman"/>
      </w:rPr>
    </w:lvl>
  </w:abstractNum>
  <w:abstractNum w:abstractNumId="22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773D87"/>
    <w:multiLevelType w:val="hybridMultilevel"/>
    <w:tmpl w:val="4B7C276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11836"/>
    <w:multiLevelType w:val="hybridMultilevel"/>
    <w:tmpl w:val="D8EC7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6201C"/>
    <w:multiLevelType w:val="singleLevel"/>
    <w:tmpl w:val="0DC6D03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26" w15:restartNumberingAfterBreak="0">
    <w:nsid w:val="2DEB59C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7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4F07F0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9" w15:restartNumberingAfterBreak="0">
    <w:nsid w:val="4F0F44A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67602A74"/>
    <w:multiLevelType w:val="hybridMultilevel"/>
    <w:tmpl w:val="78723F40"/>
    <w:lvl w:ilvl="0" w:tplc="0E1ED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C4680"/>
    <w:multiLevelType w:val="hybridMultilevel"/>
    <w:tmpl w:val="A50A0CAA"/>
    <w:lvl w:ilvl="0" w:tplc="5B32E15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4841BB"/>
    <w:multiLevelType w:val="singleLevel"/>
    <w:tmpl w:val="80C0A83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34" w15:restartNumberingAfterBreak="0">
    <w:nsid w:val="74F938AF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5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7737E8"/>
    <w:multiLevelType w:val="hybridMultilevel"/>
    <w:tmpl w:val="CB5890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40021"/>
    <w:multiLevelType w:val="hybridMultilevel"/>
    <w:tmpl w:val="FE664D22"/>
    <w:lvl w:ilvl="0" w:tplc="8FC60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0"/>
  </w:num>
  <w:num w:numId="16">
    <w:abstractNumId w:val="27"/>
  </w:num>
  <w:num w:numId="17">
    <w:abstractNumId w:val="16"/>
  </w:num>
  <w:num w:numId="18">
    <w:abstractNumId w:val="22"/>
  </w:num>
  <w:num w:numId="19">
    <w:abstractNumId w:val="32"/>
  </w:num>
  <w:num w:numId="20">
    <w:abstractNumId w:val="35"/>
  </w:num>
  <w:num w:numId="21">
    <w:abstractNumId w:val="15"/>
  </w:num>
  <w:num w:numId="22">
    <w:abstractNumId w:val="37"/>
  </w:num>
  <w:num w:numId="23">
    <w:abstractNumId w:val="26"/>
  </w:num>
  <w:num w:numId="24">
    <w:abstractNumId w:val="34"/>
  </w:num>
  <w:num w:numId="25">
    <w:abstractNumId w:val="21"/>
  </w:num>
  <w:num w:numId="26">
    <w:abstractNumId w:val="19"/>
  </w:num>
  <w:num w:numId="27">
    <w:abstractNumId w:val="31"/>
  </w:num>
  <w:num w:numId="28">
    <w:abstractNumId w:val="33"/>
  </w:num>
  <w:num w:numId="29">
    <w:abstractNumId w:val="17"/>
  </w:num>
  <w:num w:numId="30">
    <w:abstractNumId w:val="20"/>
  </w:num>
  <w:num w:numId="31">
    <w:abstractNumId w:val="18"/>
  </w:num>
  <w:num w:numId="32">
    <w:abstractNumId w:val="24"/>
  </w:num>
  <w:num w:numId="33">
    <w:abstractNumId w:val="29"/>
  </w:num>
  <w:num w:numId="34">
    <w:abstractNumId w:val="25"/>
  </w:num>
  <w:num w:numId="35">
    <w:abstractNumId w:val="14"/>
  </w:num>
  <w:num w:numId="36">
    <w:abstractNumId w:val="28"/>
  </w:num>
  <w:num w:numId="37">
    <w:abstractNumId w:val="2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A"/>
    <w:rsid w:val="000219AC"/>
    <w:rsid w:val="000358DE"/>
    <w:rsid w:val="000371AF"/>
    <w:rsid w:val="0004107D"/>
    <w:rsid w:val="00042FE6"/>
    <w:rsid w:val="00044774"/>
    <w:rsid w:val="00053093"/>
    <w:rsid w:val="000B693E"/>
    <w:rsid w:val="000D008B"/>
    <w:rsid w:val="000E7990"/>
    <w:rsid w:val="001648DA"/>
    <w:rsid w:val="001D36A6"/>
    <w:rsid w:val="001D754D"/>
    <w:rsid w:val="001E5CD9"/>
    <w:rsid w:val="002960C3"/>
    <w:rsid w:val="0034493E"/>
    <w:rsid w:val="003557F3"/>
    <w:rsid w:val="003645FA"/>
    <w:rsid w:val="00370082"/>
    <w:rsid w:val="003835C4"/>
    <w:rsid w:val="003903B7"/>
    <w:rsid w:val="003D6BCB"/>
    <w:rsid w:val="004066BF"/>
    <w:rsid w:val="00414758"/>
    <w:rsid w:val="00442189"/>
    <w:rsid w:val="00447EBC"/>
    <w:rsid w:val="00460B73"/>
    <w:rsid w:val="004974D4"/>
    <w:rsid w:val="004B6270"/>
    <w:rsid w:val="004C2571"/>
    <w:rsid w:val="004C4031"/>
    <w:rsid w:val="004D0500"/>
    <w:rsid w:val="00560474"/>
    <w:rsid w:val="005720AE"/>
    <w:rsid w:val="00586F01"/>
    <w:rsid w:val="005D4288"/>
    <w:rsid w:val="00602A77"/>
    <w:rsid w:val="0060512D"/>
    <w:rsid w:val="00654000"/>
    <w:rsid w:val="00667AB9"/>
    <w:rsid w:val="00687593"/>
    <w:rsid w:val="006E05FB"/>
    <w:rsid w:val="006E5EBA"/>
    <w:rsid w:val="00754B53"/>
    <w:rsid w:val="00786003"/>
    <w:rsid w:val="0078765F"/>
    <w:rsid w:val="007951E6"/>
    <w:rsid w:val="007C7067"/>
    <w:rsid w:val="007C79F2"/>
    <w:rsid w:val="007F59F0"/>
    <w:rsid w:val="0083793A"/>
    <w:rsid w:val="0084530E"/>
    <w:rsid w:val="008B3A4F"/>
    <w:rsid w:val="0090781C"/>
    <w:rsid w:val="009244EA"/>
    <w:rsid w:val="00940693"/>
    <w:rsid w:val="009432D4"/>
    <w:rsid w:val="0094502F"/>
    <w:rsid w:val="00977753"/>
    <w:rsid w:val="00977F48"/>
    <w:rsid w:val="009E559E"/>
    <w:rsid w:val="00A77D6D"/>
    <w:rsid w:val="00A90C07"/>
    <w:rsid w:val="00AD3F53"/>
    <w:rsid w:val="00AD6AE7"/>
    <w:rsid w:val="00B80CEA"/>
    <w:rsid w:val="00B82B9A"/>
    <w:rsid w:val="00BB395B"/>
    <w:rsid w:val="00BF7CE2"/>
    <w:rsid w:val="00C04ACC"/>
    <w:rsid w:val="00C569F8"/>
    <w:rsid w:val="00CF676E"/>
    <w:rsid w:val="00D30D97"/>
    <w:rsid w:val="00D5391B"/>
    <w:rsid w:val="00D81703"/>
    <w:rsid w:val="00DD6733"/>
    <w:rsid w:val="00DD7BB6"/>
    <w:rsid w:val="00E22EBF"/>
    <w:rsid w:val="00E30B0D"/>
    <w:rsid w:val="00EB67D2"/>
    <w:rsid w:val="00F06A0F"/>
    <w:rsid w:val="00F61782"/>
    <w:rsid w:val="00FC33A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oNotEmbedSmartTags/>
  <w:decimalSymbol w:val=","/>
  <w:listSeparator w:val=";"/>
  <w14:docId w14:val="072502FF"/>
  <w15:docId w15:val="{67985551-059E-40A9-B2F0-906F1273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Arial" w:hAnsi="Arial" w:cs="Arial" w:hint="default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Pr>
      <w:rFonts w:ascii="Arial" w:hAnsi="Arial" w:cs="Times New Roman"/>
      <w:sz w:val="20"/>
      <w:szCs w:val="20"/>
      <w:lang w:eastAsia="pl-PL"/>
    </w:rPr>
  </w:style>
  <w:style w:type="character" w:customStyle="1" w:styleId="WW8Num7z0">
    <w:name w:val="WW8Num7z0"/>
    <w:rPr>
      <w:rFonts w:cs="Times New Roman" w:hint="default"/>
      <w:sz w:val="20"/>
      <w:szCs w:val="2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ascii="Arial" w:hAnsi="Arial" w:cs="Arial" w:hint="default"/>
      <w:sz w:val="20"/>
      <w:szCs w:val="20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iCs/>
      <w:color w:val="000000"/>
      <w:sz w:val="24"/>
      <w:szCs w:val="24"/>
    </w:rPr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3z0">
    <w:name w:val="WW8Num13z0"/>
    <w:rPr>
      <w:rFonts w:ascii="Arial" w:hAnsi="Arial" w:cs="Times New Roman" w:hint="default"/>
      <w:b w:val="0"/>
      <w:i w:val="0"/>
      <w:sz w:val="20"/>
    </w:rPr>
  </w:style>
  <w:style w:type="character" w:customStyle="1" w:styleId="WW8Num14z0">
    <w:name w:val="WW8Num14z0"/>
    <w:rPr>
      <w:rFonts w:ascii="Arial" w:hAnsi="Arial" w:cs="Arial" w:hint="default"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7z0">
    <w:name w:val="WW8Num17z0"/>
    <w:rPr>
      <w:rFonts w:ascii="Arial" w:hAnsi="Arial" w:cs="Arial" w:hint="default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Numerstrony">
    <w:name w:val="page number"/>
    <w:rPr>
      <w:rFonts w:cs="Times New Roman"/>
    </w:rPr>
  </w:style>
  <w:style w:type="character" w:customStyle="1" w:styleId="Znakiprzypiswdolnych">
    <w:name w:val="Znaki przypisów dolnych"/>
    <w:rPr>
      <w:rFonts w:ascii="Arial" w:hAnsi="Arial" w:cs="Arial"/>
      <w:sz w:val="16"/>
      <w:szCs w:val="16"/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odstawowyZnak">
    <w:name w:val="Tekst podstawowy Znak"/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Times New Roman" w:hAnsi="Times New Roman"/>
      <w:sz w:val="18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648D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1648DA"/>
    <w:rPr>
      <w:rFonts w:ascii="Calibri" w:eastAsia="Calibri" w:hAnsi="Calibri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03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DE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nr:…………………………………………………………</vt:lpstr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nr:…………………………………………………………</dc:title>
  <dc:creator>Małgorzata Obuchowska Gembala</dc:creator>
  <cp:lastModifiedBy>Dagmara Głowacka</cp:lastModifiedBy>
  <cp:revision>17</cp:revision>
  <cp:lastPrinted>2025-12-16T12:02:00Z</cp:lastPrinted>
  <dcterms:created xsi:type="dcterms:W3CDTF">2025-11-03T12:04:00Z</dcterms:created>
  <dcterms:modified xsi:type="dcterms:W3CDTF">2025-12-16T12:03:00Z</dcterms:modified>
</cp:coreProperties>
</file>