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331A52" w14:textId="77777777" w:rsidR="00442189" w:rsidRPr="00B82B9A" w:rsidRDefault="00442189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  <w:bookmarkStart w:id="0" w:name="_GoBack"/>
      <w:bookmarkEnd w:id="0"/>
    </w:p>
    <w:p w14:paraId="2CDE9B66" w14:textId="1D71F288" w:rsidR="00442189" w:rsidRPr="000B693E" w:rsidRDefault="00442189" w:rsidP="00370082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  <w:r w:rsidRPr="000B693E">
        <w:rPr>
          <w:rFonts w:asciiTheme="minorHAnsi" w:hAnsiTheme="minorHAnsi" w:cstheme="minorHAnsi"/>
          <w:b/>
          <w:lang w:eastAsia="pl-PL"/>
        </w:rPr>
        <w:t xml:space="preserve">INFORMACJA O </w:t>
      </w:r>
      <w:r w:rsidR="00687593" w:rsidRPr="000B693E">
        <w:rPr>
          <w:rFonts w:asciiTheme="minorHAnsi" w:hAnsiTheme="minorHAnsi" w:cstheme="minorHAnsi"/>
          <w:b/>
          <w:lang w:eastAsia="pl-PL"/>
        </w:rPr>
        <w:t xml:space="preserve">WNIOSKODAWCY </w:t>
      </w:r>
      <w:r w:rsidRPr="000B693E">
        <w:rPr>
          <w:rFonts w:asciiTheme="minorHAnsi" w:hAnsiTheme="minorHAnsi" w:cstheme="minorHAnsi"/>
          <w:b/>
          <w:lang w:eastAsia="pl-PL"/>
        </w:rPr>
        <w:t>/ PORĘCZYCIELU</w:t>
      </w:r>
      <w:r w:rsidR="00370082" w:rsidRPr="000B693E">
        <w:rPr>
          <w:rFonts w:asciiTheme="minorHAnsi" w:hAnsiTheme="minorHAnsi" w:cstheme="minorHAnsi"/>
          <w:b/>
          <w:vertAlign w:val="superscript"/>
          <w:lang w:eastAsia="pl-PL"/>
        </w:rPr>
        <w:footnoteReference w:id="1"/>
      </w:r>
    </w:p>
    <w:p w14:paraId="3772162F" w14:textId="1F7F938C" w:rsidR="00370082" w:rsidRPr="000B693E" w:rsidRDefault="000B693E" w:rsidP="000B693E">
      <w:pPr>
        <w:pStyle w:val="Akapitzlist"/>
        <w:numPr>
          <w:ilvl w:val="0"/>
          <w:numId w:val="37"/>
        </w:numPr>
        <w:spacing w:before="120" w:after="0" w:line="312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DANE PODSTAWOWE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70082" w:rsidRPr="000B693E" w14:paraId="054D5F68" w14:textId="77777777" w:rsidTr="001504D5">
        <w:trPr>
          <w:cantSplit/>
        </w:trPr>
        <w:tc>
          <w:tcPr>
            <w:tcW w:w="9782" w:type="dxa"/>
            <w:tcBorders>
              <w:bottom w:val="single" w:sz="4" w:space="0" w:color="auto"/>
            </w:tcBorders>
          </w:tcPr>
          <w:p w14:paraId="4C89FD9F" w14:textId="12DF8016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b/>
                <w:lang w:eastAsia="pl-PL"/>
              </w:rPr>
              <w:t>Imię i nazwisko Wnioskodawcy / P</w:t>
            </w:r>
            <w:r w:rsidR="000B693E" w:rsidRPr="000B693E">
              <w:rPr>
                <w:rFonts w:asciiTheme="minorHAnsi" w:hAnsiTheme="minorHAnsi" w:cstheme="minorHAnsi"/>
                <w:b/>
                <w:lang w:eastAsia="pl-PL"/>
              </w:rPr>
              <w:t>oręczyciela</w:t>
            </w:r>
            <w:r w:rsidR="000B693E" w:rsidRPr="000B693E">
              <w:rPr>
                <w:rFonts w:asciiTheme="minorHAnsi" w:hAnsiTheme="minorHAnsi" w:cstheme="minorHAnsi"/>
                <w:b/>
                <w:vertAlign w:val="superscript"/>
                <w:lang w:eastAsia="pl-PL"/>
              </w:rPr>
              <w:footnoteReference w:id="2"/>
            </w:r>
          </w:p>
          <w:p w14:paraId="7C37D759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41711419" w14:textId="77777777" w:rsidTr="00F729FD">
        <w:trPr>
          <w:trHeight w:val="280"/>
        </w:trPr>
        <w:tc>
          <w:tcPr>
            <w:tcW w:w="9782" w:type="dxa"/>
          </w:tcPr>
          <w:p w14:paraId="7C6C8A0D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PESEL:</w:t>
            </w:r>
          </w:p>
          <w:p w14:paraId="501E9CC5" w14:textId="6AF900D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6E6A356E" w14:textId="77777777" w:rsidTr="001F7A6C">
        <w:trPr>
          <w:trHeight w:val="625"/>
        </w:trPr>
        <w:tc>
          <w:tcPr>
            <w:tcW w:w="9782" w:type="dxa"/>
          </w:tcPr>
          <w:p w14:paraId="1F09BAC2" w14:textId="02CCD8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i nr dokumentu tożsamości</w:t>
            </w:r>
          </w:p>
          <w:p w14:paraId="6B170D68" w14:textId="534E6D8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30D97" w:rsidRPr="000B693E" w14:paraId="2F13794E" w14:textId="77777777" w:rsidTr="001F7A6C">
        <w:trPr>
          <w:trHeight w:val="625"/>
        </w:trPr>
        <w:tc>
          <w:tcPr>
            <w:tcW w:w="9782" w:type="dxa"/>
          </w:tcPr>
          <w:p w14:paraId="1111AFD4" w14:textId="4A0E4004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Stan cywilny*</w:t>
            </w:r>
          </w:p>
          <w:p w14:paraId="36574B3E" w14:textId="0E8D29DF" w:rsidR="00D30D97" w:rsidRDefault="00ED139F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0B97F6C" wp14:editId="73B0625B">
                  <wp:extent cx="202646" cy="190500"/>
                  <wp:effectExtent l="0" t="0" r="698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59" cy="19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mężatka/żonaty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28708A6C" wp14:editId="007B1426">
                  <wp:extent cx="201295" cy="189230"/>
                  <wp:effectExtent l="0" t="0" r="8255" b="127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139F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D139F">
              <w:rPr>
                <w:rFonts w:asciiTheme="minorHAnsi" w:hAnsiTheme="minorHAnsi" w:cstheme="minorHAnsi"/>
                <w:noProof/>
                <w:lang w:eastAsia="pl-PL"/>
              </w:rPr>
              <w:t>rozwiedziony/rozwiedziona</w:t>
            </w:r>
          </w:p>
          <w:p w14:paraId="3859BF31" w14:textId="0C352D10" w:rsidR="00ED139F" w:rsidRDefault="00ED139F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B5DD5FC" w14:textId="67B74C4D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7DDE3AA" wp14:editId="1108C660">
                  <wp:extent cx="201295" cy="189230"/>
                  <wp:effectExtent l="0" t="0" r="8255" b="127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39F">
              <w:rPr>
                <w:rFonts w:asciiTheme="minorHAnsi" w:hAnsiTheme="minorHAnsi" w:cstheme="minorHAnsi"/>
                <w:lang w:eastAsia="pl-PL"/>
              </w:rPr>
              <w:t xml:space="preserve">  panna/kawaler;  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713BCA5" wp14:editId="08D15149">
                  <wp:extent cx="224155" cy="210720"/>
                  <wp:effectExtent l="0" t="0" r="444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9" cy="215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wdowa/wdowiec;   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CA58D8B" wp14:editId="3A9314EB">
                  <wp:extent cx="202628" cy="187325"/>
                  <wp:effectExtent l="0" t="0" r="6985" b="317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33" cy="18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inne (jakie?)</w:t>
            </w:r>
          </w:p>
          <w:p w14:paraId="3EB6E0EC" w14:textId="5102818F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6FFD176" w14:textId="423F9DCB" w:rsidR="00D30D97" w:rsidRPr="000B693E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zaznaczyć właściwe</w:t>
            </w:r>
          </w:p>
        </w:tc>
      </w:tr>
      <w:tr w:rsidR="00D30D97" w:rsidRPr="000B693E" w14:paraId="5D2CD78F" w14:textId="77777777" w:rsidTr="001F7A6C">
        <w:trPr>
          <w:trHeight w:val="625"/>
        </w:trPr>
        <w:tc>
          <w:tcPr>
            <w:tcW w:w="9782" w:type="dxa"/>
          </w:tcPr>
          <w:p w14:paraId="5074F4B4" w14:textId="793356CC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lang w:eastAsia="pl-PL"/>
              </w:rPr>
              <w:t>Stosunki majątkowe między małżonkami</w:t>
            </w:r>
            <w:r>
              <w:rPr>
                <w:rFonts w:asciiTheme="minorHAnsi" w:hAnsiTheme="minorHAnsi" w:cstheme="minorHAnsi"/>
                <w:lang w:eastAsia="pl-PL"/>
              </w:rPr>
              <w:t xml:space="preserve"> (jeśli dotyczy)</w:t>
            </w:r>
            <w:r w:rsidRPr="00D30D97">
              <w:rPr>
                <w:rFonts w:asciiTheme="minorHAnsi" w:hAnsiTheme="minorHAnsi" w:cstheme="minorHAnsi"/>
                <w:lang w:eastAsia="pl-PL"/>
              </w:rPr>
              <w:t xml:space="preserve"> – wspólność majątkowa / rozdzielność majątkowa</w:t>
            </w:r>
            <w:r w:rsidRPr="00D30D97">
              <w:rPr>
                <w:rFonts w:asciiTheme="minorHAnsi" w:hAnsiTheme="minorHAnsi" w:cstheme="minorHAnsi"/>
                <w:vertAlign w:val="superscript"/>
                <w:lang w:eastAsia="pl-PL"/>
              </w:rPr>
              <w:footnoteReference w:id="3"/>
            </w:r>
          </w:p>
          <w:p w14:paraId="31DC8AF0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4CAE217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2B2B740" w14:textId="26508272" w:rsid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b/>
                <w:i/>
                <w:sz w:val="18"/>
                <w:lang w:eastAsia="pl-PL"/>
              </w:rPr>
              <w:t>UWAGA:</w:t>
            </w: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W PRZYPADKU ROZDZIELNOŚCI MAJĄTKOWEJ WYMAGANE DOŁĄCZNIE KOPII AKTU NOTARIALNEGO O ROZDZIELNOŚCI MAJĄTKOWEJ</w:t>
            </w:r>
          </w:p>
        </w:tc>
      </w:tr>
      <w:tr w:rsidR="00370082" w:rsidRPr="000B693E" w14:paraId="61B04DFB" w14:textId="77777777" w:rsidTr="00180442">
        <w:trPr>
          <w:trHeight w:val="625"/>
        </w:trPr>
        <w:tc>
          <w:tcPr>
            <w:tcW w:w="9782" w:type="dxa"/>
          </w:tcPr>
          <w:p w14:paraId="1EE3F738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Telefon:</w:t>
            </w:r>
          </w:p>
          <w:p w14:paraId="290937D9" w14:textId="542495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2FA521DE" w14:textId="77777777" w:rsidTr="00124B7E">
        <w:trPr>
          <w:trHeight w:val="625"/>
        </w:trPr>
        <w:tc>
          <w:tcPr>
            <w:tcW w:w="9782" w:type="dxa"/>
          </w:tcPr>
          <w:p w14:paraId="77056ED7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Email:</w:t>
            </w:r>
          </w:p>
          <w:p w14:paraId="4E8717B4" w14:textId="267A28D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6DE7A8E" w14:textId="77777777" w:rsidTr="00A42ED0">
        <w:trPr>
          <w:trHeight w:val="974"/>
        </w:trPr>
        <w:tc>
          <w:tcPr>
            <w:tcW w:w="9782" w:type="dxa"/>
          </w:tcPr>
          <w:p w14:paraId="274572B6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Adres zamieszania: </w:t>
            </w:r>
          </w:p>
          <w:p w14:paraId="7AF07C53" w14:textId="2E4E7880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473E331" w14:textId="77777777" w:rsidTr="00A95086">
        <w:trPr>
          <w:trHeight w:val="974"/>
        </w:trPr>
        <w:tc>
          <w:tcPr>
            <w:tcW w:w="9782" w:type="dxa"/>
          </w:tcPr>
          <w:p w14:paraId="0A3070B2" w14:textId="5207A62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Adres do korespondencji*:</w:t>
            </w:r>
          </w:p>
          <w:p w14:paraId="2504537B" w14:textId="2024F961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57FC725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73E19E4" w14:textId="176F33D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wypełnić, jeśli jest inny niż zamieszkania</w:t>
            </w:r>
            <w:r w:rsidRPr="000B693E">
              <w:rPr>
                <w:rFonts w:asciiTheme="minorHAnsi" w:hAnsiTheme="minorHAnsi" w:cstheme="minorHAnsi"/>
                <w:sz w:val="20"/>
                <w:lang w:eastAsia="pl-PL"/>
              </w:rPr>
              <w:t>:</w:t>
            </w:r>
          </w:p>
        </w:tc>
      </w:tr>
      <w:tr w:rsidR="000358DE" w:rsidRPr="000B693E" w14:paraId="5BCF8645" w14:textId="77777777" w:rsidTr="00C56A5D">
        <w:trPr>
          <w:trHeight w:val="280"/>
        </w:trPr>
        <w:tc>
          <w:tcPr>
            <w:tcW w:w="9782" w:type="dxa"/>
          </w:tcPr>
          <w:p w14:paraId="6994AD0F" w14:textId="77777777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4A151E5" w14:textId="21995F47" w:rsidR="000358DE" w:rsidRPr="00D30D97" w:rsidRDefault="000358DE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</w:t>
            </w:r>
          </w:p>
        </w:tc>
      </w:tr>
      <w:tr w:rsidR="000358DE" w:rsidRPr="000B693E" w14:paraId="3D1342C7" w14:textId="77777777" w:rsidTr="00C56A5D">
        <w:trPr>
          <w:trHeight w:val="280"/>
        </w:trPr>
        <w:tc>
          <w:tcPr>
            <w:tcW w:w="9782" w:type="dxa"/>
          </w:tcPr>
          <w:p w14:paraId="435EFB3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 osób pozostających na utrzymaniu wnioskodawcy/poręczyciela</w:t>
            </w:r>
          </w:p>
          <w:p w14:paraId="2DD8C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0F333B3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551B5D79" w14:textId="77777777" w:rsidTr="00C56A5D">
        <w:tc>
          <w:tcPr>
            <w:tcW w:w="9782" w:type="dxa"/>
          </w:tcPr>
          <w:p w14:paraId="26F5A3BC" w14:textId="3199462B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Źródła utrzymania osób pozostających we wspólności majątkowej / Aktualne miejsca zatrudnienia: </w:t>
            </w:r>
          </w:p>
          <w:p w14:paraId="6025A1A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8973C2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>1)………………………………………………………………………………………………………………..</w:t>
            </w:r>
          </w:p>
          <w:p w14:paraId="1CEBD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F4003C7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2)………………………………………………………………………………………………………………..</w:t>
            </w:r>
          </w:p>
          <w:p w14:paraId="75DDB2A5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D202332" w14:textId="77777777" w:rsidTr="00C56A5D">
        <w:trPr>
          <w:cantSplit/>
          <w:trHeight w:val="180"/>
        </w:trPr>
        <w:tc>
          <w:tcPr>
            <w:tcW w:w="9782" w:type="dxa"/>
          </w:tcPr>
          <w:p w14:paraId="15DDDCC7" w14:textId="7B446A6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>Dochód brutto roczny osób pozostających we wspólnym gospodarstwie domowym:</w:t>
            </w:r>
          </w:p>
          <w:p w14:paraId="0AB3AAB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B6B6E65" w14:textId="1EB69EAB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34BC3386" w14:textId="33116A6E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3770A0E" w14:textId="3E2CD421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58D2CB7B" w14:textId="6E0140A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8C9B48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Łącznie ze wszystkich źródeł .........................</w:t>
            </w:r>
          </w:p>
        </w:tc>
      </w:tr>
      <w:tr w:rsidR="000358DE" w:rsidRPr="000B693E" w14:paraId="2806EAAD" w14:textId="77777777" w:rsidTr="000B693E">
        <w:trPr>
          <w:cantSplit/>
          <w:trHeight w:val="841"/>
        </w:trPr>
        <w:tc>
          <w:tcPr>
            <w:tcW w:w="9782" w:type="dxa"/>
          </w:tcPr>
          <w:p w14:paraId="0115450E" w14:textId="556729A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Stałe, miesięczne koszty utrzymania gospodarstwa domowego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 xml:space="preserve"> (w zł)</w:t>
            </w:r>
            <w:r w:rsidRPr="000B693E">
              <w:rPr>
                <w:rFonts w:asciiTheme="minorHAnsi" w:hAnsiTheme="minorHAnsi" w:cstheme="minorHAnsi"/>
                <w:lang w:eastAsia="pl-PL"/>
              </w:rPr>
              <w:t xml:space="preserve"> :</w:t>
            </w:r>
          </w:p>
        </w:tc>
      </w:tr>
      <w:tr w:rsidR="000358DE" w:rsidRPr="000B693E" w14:paraId="7AA87E56" w14:textId="77777777" w:rsidTr="00C56A5D">
        <w:trPr>
          <w:trHeight w:val="1465"/>
        </w:trPr>
        <w:tc>
          <w:tcPr>
            <w:tcW w:w="9782" w:type="dxa"/>
          </w:tcPr>
          <w:p w14:paraId="2C65B85B" w14:textId="10AD9F20" w:rsidR="000358D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Posiadane udziały w innych podmiotach gospodarczych i prowadzone działalności gospodarcze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>/ nie dotyczy*</w:t>
            </w:r>
            <w:r w:rsidRPr="000B693E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6FBE3A02" w14:textId="77777777" w:rsidR="003903B7" w:rsidRPr="000B693E" w:rsidRDefault="003903B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tbl>
            <w:tblPr>
              <w:tblStyle w:val="Tabela-Siatka"/>
              <w:tblW w:w="9849" w:type="dxa"/>
              <w:tblLayout w:type="fixed"/>
              <w:tblLook w:val="04A0" w:firstRow="1" w:lastRow="0" w:firstColumn="1" w:lastColumn="0" w:noHBand="0" w:noVBand="1"/>
            </w:tblPr>
            <w:tblGrid>
              <w:gridCol w:w="5033"/>
              <w:gridCol w:w="4816"/>
            </w:tblGrid>
            <w:tr w:rsidR="000358DE" w:rsidRPr="000B693E" w14:paraId="323FD917" w14:textId="77777777" w:rsidTr="00370082">
              <w:tc>
                <w:tcPr>
                  <w:tcW w:w="5033" w:type="dxa"/>
                </w:tcPr>
                <w:p w14:paraId="555E414E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Nazwa podmiotu</w:t>
                  </w:r>
                </w:p>
              </w:tc>
              <w:tc>
                <w:tcPr>
                  <w:tcW w:w="4816" w:type="dxa"/>
                </w:tcPr>
                <w:p w14:paraId="1BFC1F0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Wysokość posiadanych udziałów/ pełniona funkcja</w:t>
                  </w:r>
                </w:p>
              </w:tc>
            </w:tr>
            <w:tr w:rsidR="000358DE" w:rsidRPr="000B693E" w14:paraId="138E4601" w14:textId="77777777" w:rsidTr="00370082">
              <w:tc>
                <w:tcPr>
                  <w:tcW w:w="5033" w:type="dxa"/>
                </w:tcPr>
                <w:p w14:paraId="04DD338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1.</w:t>
                  </w:r>
                </w:p>
                <w:p w14:paraId="56781701" w14:textId="71B69774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58175E6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6E9BDD04" w14:textId="77777777" w:rsidTr="00370082">
              <w:tc>
                <w:tcPr>
                  <w:tcW w:w="5033" w:type="dxa"/>
                </w:tcPr>
                <w:p w14:paraId="0C737F4B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2.</w:t>
                  </w:r>
                </w:p>
                <w:p w14:paraId="54205600" w14:textId="350E9B95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77901C55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2F317418" w14:textId="77777777" w:rsidTr="00370082">
              <w:tc>
                <w:tcPr>
                  <w:tcW w:w="5033" w:type="dxa"/>
                </w:tcPr>
                <w:p w14:paraId="4F539634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3.</w:t>
                  </w:r>
                </w:p>
                <w:p w14:paraId="6C7AD145" w14:textId="45E723C2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3EBB36C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</w:tbl>
          <w:p w14:paraId="173F839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2162795" w14:textId="77777777" w:rsidR="00442189" w:rsidRPr="000B693E" w:rsidRDefault="004421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06F973A5" w14:textId="7462224A" w:rsidR="00442189" w:rsidRPr="000B693E" w:rsidRDefault="000B693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16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*</w:t>
      </w:r>
      <w:r w:rsidRPr="000B693E">
        <w:rPr>
          <w:rFonts w:asciiTheme="minorHAnsi" w:hAnsiTheme="minorHAnsi" w:cstheme="minorHAnsi"/>
        </w:rPr>
        <w:t xml:space="preserve"> </w:t>
      </w:r>
      <w:r w:rsidRPr="000B693E">
        <w:rPr>
          <w:rFonts w:asciiTheme="minorHAnsi" w:hAnsiTheme="minorHAnsi" w:cstheme="minorHAnsi"/>
          <w:sz w:val="16"/>
          <w:lang w:eastAsia="pl-PL"/>
        </w:rPr>
        <w:t>niewłaściwe skreślić</w:t>
      </w:r>
    </w:p>
    <w:p w14:paraId="6AD20D7F" w14:textId="21EE991A" w:rsidR="000358DE" w:rsidRPr="000B693E" w:rsidRDefault="000358D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2AD645BA" w14:textId="78A614D5" w:rsidR="00442189" w:rsidRDefault="000B693E" w:rsidP="000B693E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INFORMACJE O POSIADANYM MAJĄTKU </w:t>
      </w:r>
    </w:p>
    <w:p w14:paraId="167A337B" w14:textId="77777777" w:rsidR="000B693E" w:rsidRPr="000B693E" w:rsidRDefault="000B693E" w:rsidP="000B693E">
      <w:pPr>
        <w:pStyle w:val="Akapitzlist"/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</w:p>
    <w:p w14:paraId="5C00D397" w14:textId="40CAC705" w:rsidR="000358DE" w:rsidRPr="000B693E" w:rsidRDefault="000358DE" w:rsidP="000B693E">
      <w:pPr>
        <w:pStyle w:val="Akapitzlist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Nieruchomości </w:t>
      </w:r>
    </w:p>
    <w:p w14:paraId="55BB9800" w14:textId="77777777" w:rsidR="00442189" w:rsidRPr="000B693E" w:rsidRDefault="00442189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768"/>
        <w:gridCol w:w="1918"/>
        <w:gridCol w:w="1843"/>
        <w:gridCol w:w="1701"/>
      </w:tblGrid>
      <w:tr w:rsidR="000358DE" w:rsidRPr="000B693E" w14:paraId="1FEC6266" w14:textId="77777777" w:rsidTr="00C56A5D">
        <w:tc>
          <w:tcPr>
            <w:tcW w:w="496" w:type="dxa"/>
            <w:vAlign w:val="center"/>
          </w:tcPr>
          <w:p w14:paraId="538FD5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842" w:type="dxa"/>
            <w:vAlign w:val="center"/>
          </w:tcPr>
          <w:p w14:paraId="50053ADE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Rodzaj nieruchomości </w:t>
            </w:r>
            <w:r w:rsidRPr="000B693E">
              <w:rPr>
                <w:rFonts w:asciiTheme="minorHAnsi" w:hAnsiTheme="minorHAnsi" w:cstheme="minorHAnsi"/>
              </w:rPr>
              <w:br/>
              <w:t>i jej adres</w:t>
            </w:r>
          </w:p>
        </w:tc>
        <w:tc>
          <w:tcPr>
            <w:tcW w:w="1768" w:type="dxa"/>
            <w:vAlign w:val="center"/>
          </w:tcPr>
          <w:p w14:paraId="73B03B80" w14:textId="1D02533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Współwłaściciele</w:t>
            </w:r>
          </w:p>
        </w:tc>
        <w:tc>
          <w:tcPr>
            <w:tcW w:w="1918" w:type="dxa"/>
            <w:vAlign w:val="center"/>
          </w:tcPr>
          <w:p w14:paraId="4AE78A12" w14:textId="7D3F3A9F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Numer księgi wieczystej</w:t>
            </w:r>
          </w:p>
        </w:tc>
        <w:tc>
          <w:tcPr>
            <w:tcW w:w="1843" w:type="dxa"/>
            <w:vAlign w:val="center"/>
          </w:tcPr>
          <w:p w14:paraId="2FA8B606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765BC3B7" w14:textId="7DB8D733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Wartość</w:t>
            </w:r>
          </w:p>
          <w:p w14:paraId="397044E2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0F6041" w14:textId="3724C00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Obciążenia</w:t>
            </w:r>
          </w:p>
        </w:tc>
      </w:tr>
      <w:tr w:rsidR="000358DE" w:rsidRPr="000B693E" w14:paraId="378ACA50" w14:textId="77777777" w:rsidTr="00C56A5D">
        <w:tc>
          <w:tcPr>
            <w:tcW w:w="496" w:type="dxa"/>
            <w:vAlign w:val="center"/>
          </w:tcPr>
          <w:p w14:paraId="4A87B32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2F0BF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78F627E3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166519B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F984AD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7BC6E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0CDDE321" w14:textId="77777777" w:rsidTr="00C56A5D">
        <w:tc>
          <w:tcPr>
            <w:tcW w:w="496" w:type="dxa"/>
            <w:vAlign w:val="center"/>
          </w:tcPr>
          <w:p w14:paraId="6280279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97BC57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C533880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2FAB714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F255E0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95E77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165CF6E9" w14:textId="77777777" w:rsidTr="00C56A5D">
        <w:tc>
          <w:tcPr>
            <w:tcW w:w="496" w:type="dxa"/>
            <w:vAlign w:val="center"/>
          </w:tcPr>
          <w:p w14:paraId="375F181E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(...)</w:t>
            </w:r>
          </w:p>
        </w:tc>
        <w:tc>
          <w:tcPr>
            <w:tcW w:w="1842" w:type="dxa"/>
          </w:tcPr>
          <w:p w14:paraId="562D1A6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1B5AC3A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0410962B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5DA17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078A9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622B2389" w14:textId="77777777" w:rsidTr="00C56A5D">
        <w:tc>
          <w:tcPr>
            <w:tcW w:w="496" w:type="dxa"/>
            <w:vAlign w:val="center"/>
          </w:tcPr>
          <w:p w14:paraId="56A28D6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517D85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6ED3BB0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4BBBD111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50500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71A974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8C3136A" w14:textId="77777777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72C8FA34" w14:textId="647D768F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maszyny, urządzenia, środki transportu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52"/>
        <w:gridCol w:w="1701"/>
        <w:gridCol w:w="2126"/>
        <w:gridCol w:w="1701"/>
        <w:gridCol w:w="1692"/>
      </w:tblGrid>
      <w:tr w:rsidR="000358DE" w:rsidRPr="000B693E" w14:paraId="699CC8EA" w14:textId="77777777" w:rsidTr="000358DE">
        <w:trPr>
          <w:cantSplit/>
        </w:trPr>
        <w:tc>
          <w:tcPr>
            <w:tcW w:w="643" w:type="dxa"/>
            <w:vAlign w:val="center"/>
          </w:tcPr>
          <w:p w14:paraId="21C391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L.p.</w:t>
            </w:r>
          </w:p>
        </w:tc>
        <w:tc>
          <w:tcPr>
            <w:tcW w:w="1852" w:type="dxa"/>
            <w:vAlign w:val="center"/>
          </w:tcPr>
          <w:p w14:paraId="66B5955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(środek transportu, maszyny, urządzenia itp.) i ich lokalizacja</w:t>
            </w:r>
          </w:p>
        </w:tc>
        <w:tc>
          <w:tcPr>
            <w:tcW w:w="1701" w:type="dxa"/>
            <w:vAlign w:val="center"/>
          </w:tcPr>
          <w:p w14:paraId="5F2E0C21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Rok produkcji / nr rejestracyjny</w:t>
            </w:r>
          </w:p>
        </w:tc>
        <w:tc>
          <w:tcPr>
            <w:tcW w:w="2126" w:type="dxa"/>
            <w:vAlign w:val="center"/>
          </w:tcPr>
          <w:p w14:paraId="049447AD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Szacowana aktualna wartość rynkowa</w:t>
            </w:r>
          </w:p>
        </w:tc>
        <w:tc>
          <w:tcPr>
            <w:tcW w:w="1701" w:type="dxa"/>
            <w:vAlign w:val="center"/>
          </w:tcPr>
          <w:p w14:paraId="478E6AB9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ubezpieczeniowa</w:t>
            </w:r>
          </w:p>
        </w:tc>
        <w:tc>
          <w:tcPr>
            <w:tcW w:w="1692" w:type="dxa"/>
            <w:vAlign w:val="center"/>
          </w:tcPr>
          <w:p w14:paraId="3DA121DC" w14:textId="5EC3EA59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A368A92" w14:textId="77777777" w:rsidTr="000358DE">
        <w:trPr>
          <w:cantSplit/>
        </w:trPr>
        <w:tc>
          <w:tcPr>
            <w:tcW w:w="643" w:type="dxa"/>
            <w:vAlign w:val="center"/>
          </w:tcPr>
          <w:p w14:paraId="3ED4AA99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7FA1978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53E2D9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D67F24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47C5F0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FADD0F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735C19EB" w14:textId="77777777" w:rsidTr="000358DE">
        <w:trPr>
          <w:cantSplit/>
        </w:trPr>
        <w:tc>
          <w:tcPr>
            <w:tcW w:w="643" w:type="dxa"/>
            <w:vAlign w:val="center"/>
          </w:tcPr>
          <w:p w14:paraId="396EB9AA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67D5723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028AADE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1D3F14B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1809C1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4962EE4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0605620" w14:textId="77777777" w:rsidTr="000358DE">
        <w:trPr>
          <w:cantSplit/>
        </w:trPr>
        <w:tc>
          <w:tcPr>
            <w:tcW w:w="643" w:type="dxa"/>
            <w:vAlign w:val="center"/>
          </w:tcPr>
          <w:p w14:paraId="2F5B3D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52" w:type="dxa"/>
          </w:tcPr>
          <w:p w14:paraId="5A50CF4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92C85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C00B36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1EF57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5F7D98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2EA5E06" w14:textId="23338C63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76928912" w14:textId="7E52DE3D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Papiery wartościowe 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42"/>
        <w:gridCol w:w="992"/>
        <w:gridCol w:w="2020"/>
        <w:gridCol w:w="2021"/>
        <w:gridCol w:w="2197"/>
      </w:tblGrid>
      <w:tr w:rsidR="000358DE" w:rsidRPr="000B693E" w14:paraId="3718AA66" w14:textId="77777777" w:rsidTr="000358DE">
        <w:tc>
          <w:tcPr>
            <w:tcW w:w="643" w:type="dxa"/>
            <w:vAlign w:val="center"/>
          </w:tcPr>
          <w:p w14:paraId="2EFC33C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42" w:type="dxa"/>
            <w:vAlign w:val="center"/>
          </w:tcPr>
          <w:p w14:paraId="1C5C5D2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1E6D4EB2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</w:t>
            </w:r>
          </w:p>
        </w:tc>
        <w:tc>
          <w:tcPr>
            <w:tcW w:w="2020" w:type="dxa"/>
            <w:vAlign w:val="center"/>
          </w:tcPr>
          <w:p w14:paraId="6270D3BC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Cena nominalna</w:t>
            </w:r>
          </w:p>
        </w:tc>
        <w:tc>
          <w:tcPr>
            <w:tcW w:w="2021" w:type="dxa"/>
            <w:vAlign w:val="center"/>
          </w:tcPr>
          <w:p w14:paraId="1D77C1AB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 wg stanu na ....</w:t>
            </w:r>
          </w:p>
        </w:tc>
        <w:tc>
          <w:tcPr>
            <w:tcW w:w="2197" w:type="dxa"/>
            <w:vAlign w:val="center"/>
          </w:tcPr>
          <w:p w14:paraId="164D85F4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75C8108" w14:textId="77777777" w:rsidTr="000358DE">
        <w:tc>
          <w:tcPr>
            <w:tcW w:w="643" w:type="dxa"/>
          </w:tcPr>
          <w:p w14:paraId="484DCCD7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BB840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168A8EC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5C940AFC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3676433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71FD240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EC8CC42" w14:textId="77777777" w:rsidTr="000358DE">
        <w:tc>
          <w:tcPr>
            <w:tcW w:w="643" w:type="dxa"/>
          </w:tcPr>
          <w:p w14:paraId="52CECAE0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249CB5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440AABE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6870F0C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4FD2609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54D0F1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93D29CF" w14:textId="77777777" w:rsidTr="000358DE">
        <w:tc>
          <w:tcPr>
            <w:tcW w:w="643" w:type="dxa"/>
          </w:tcPr>
          <w:p w14:paraId="2850FE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42" w:type="dxa"/>
          </w:tcPr>
          <w:p w14:paraId="464A18D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23A7CB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772638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1057FA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1A27F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AE9FE28" w14:textId="77777777" w:rsidR="000358DE" w:rsidRPr="000B693E" w:rsidRDefault="000358DE" w:rsidP="001D754D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FAB5142" w14:textId="1CA6191F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rachunki i lokaty bankowe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1828"/>
        <w:gridCol w:w="1560"/>
        <w:gridCol w:w="1701"/>
        <w:gridCol w:w="1701"/>
        <w:gridCol w:w="2268"/>
      </w:tblGrid>
      <w:tr w:rsidR="000358DE" w:rsidRPr="000B693E" w14:paraId="651927FA" w14:textId="77777777" w:rsidTr="000358DE">
        <w:trPr>
          <w:cantSplit/>
        </w:trPr>
        <w:tc>
          <w:tcPr>
            <w:tcW w:w="657" w:type="dxa"/>
            <w:vMerge w:val="restart"/>
            <w:vAlign w:val="center"/>
          </w:tcPr>
          <w:p w14:paraId="6CDF39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28" w:type="dxa"/>
            <w:vMerge w:val="restart"/>
            <w:vAlign w:val="center"/>
          </w:tcPr>
          <w:p w14:paraId="4A9D5BC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 adres banku</w:t>
            </w:r>
          </w:p>
        </w:tc>
        <w:tc>
          <w:tcPr>
            <w:tcW w:w="1560" w:type="dxa"/>
            <w:vMerge w:val="restart"/>
            <w:vAlign w:val="center"/>
          </w:tcPr>
          <w:p w14:paraId="11D5CA7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Data założenia rachunku</w:t>
            </w:r>
          </w:p>
        </w:tc>
        <w:tc>
          <w:tcPr>
            <w:tcW w:w="1701" w:type="dxa"/>
            <w:vMerge w:val="restart"/>
            <w:vAlign w:val="center"/>
          </w:tcPr>
          <w:p w14:paraId="51C4F86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Aktualny stan na rachunku</w:t>
            </w:r>
          </w:p>
        </w:tc>
        <w:tc>
          <w:tcPr>
            <w:tcW w:w="3969" w:type="dxa"/>
            <w:gridSpan w:val="2"/>
          </w:tcPr>
          <w:p w14:paraId="0C7AFBC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Blokada </w:t>
            </w:r>
          </w:p>
        </w:tc>
      </w:tr>
      <w:tr w:rsidR="000358DE" w:rsidRPr="000B693E" w14:paraId="51B78E7D" w14:textId="77777777" w:rsidTr="000358DE">
        <w:trPr>
          <w:cantSplit/>
        </w:trPr>
        <w:tc>
          <w:tcPr>
            <w:tcW w:w="657" w:type="dxa"/>
            <w:vMerge/>
            <w:vAlign w:val="center"/>
          </w:tcPr>
          <w:p w14:paraId="111F8E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Merge/>
            <w:vAlign w:val="center"/>
          </w:tcPr>
          <w:p w14:paraId="02A0B3F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Merge/>
            <w:vAlign w:val="center"/>
          </w:tcPr>
          <w:p w14:paraId="6A25FE7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14:paraId="4E9F603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5339FD2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na rzecz</w:t>
            </w:r>
          </w:p>
        </w:tc>
        <w:tc>
          <w:tcPr>
            <w:tcW w:w="2268" w:type="dxa"/>
            <w:vAlign w:val="center"/>
          </w:tcPr>
          <w:p w14:paraId="72B2D58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    do kiedy</w:t>
            </w:r>
          </w:p>
        </w:tc>
      </w:tr>
      <w:tr w:rsidR="000358DE" w:rsidRPr="000B693E" w14:paraId="0F9943F8" w14:textId="77777777" w:rsidTr="000358DE">
        <w:tc>
          <w:tcPr>
            <w:tcW w:w="657" w:type="dxa"/>
            <w:vAlign w:val="center"/>
          </w:tcPr>
          <w:p w14:paraId="09E22C74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4D005D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B7D6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E7171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236DD3D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7652D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484CB382" w14:textId="77777777" w:rsidTr="000358DE">
        <w:tc>
          <w:tcPr>
            <w:tcW w:w="657" w:type="dxa"/>
            <w:vAlign w:val="center"/>
          </w:tcPr>
          <w:p w14:paraId="05D1486E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8D454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4B83A8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AAA582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405E8A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1BC1A6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0903692" w14:textId="77777777" w:rsidTr="000358DE">
        <w:tc>
          <w:tcPr>
            <w:tcW w:w="657" w:type="dxa"/>
            <w:vAlign w:val="center"/>
          </w:tcPr>
          <w:p w14:paraId="418F6BE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28" w:type="dxa"/>
            <w:vAlign w:val="center"/>
          </w:tcPr>
          <w:p w14:paraId="362A4E9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014AA2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D06AB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D9AD26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787D20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5616BD3B" w14:textId="12D64FFB" w:rsidR="00D30D97" w:rsidRPr="000B693E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3F9C8776" w14:textId="1C4CC1D9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Inny m inny majątek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5311"/>
        <w:gridCol w:w="3686"/>
      </w:tblGrid>
      <w:tr w:rsidR="000358DE" w:rsidRPr="000B693E" w14:paraId="267A4E07" w14:textId="77777777" w:rsidTr="000358DE">
        <w:tc>
          <w:tcPr>
            <w:tcW w:w="785" w:type="dxa"/>
          </w:tcPr>
          <w:p w14:paraId="49A20BA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5311" w:type="dxa"/>
          </w:tcPr>
          <w:p w14:paraId="68A4F3B5" w14:textId="3E22F921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Rodzaj </w:t>
            </w:r>
          </w:p>
        </w:tc>
        <w:tc>
          <w:tcPr>
            <w:tcW w:w="3686" w:type="dxa"/>
          </w:tcPr>
          <w:p w14:paraId="1B2646E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</w:t>
            </w:r>
          </w:p>
        </w:tc>
      </w:tr>
      <w:tr w:rsidR="000358DE" w:rsidRPr="000B693E" w14:paraId="581355DD" w14:textId="77777777" w:rsidTr="000358DE">
        <w:trPr>
          <w:cantSplit/>
        </w:trPr>
        <w:tc>
          <w:tcPr>
            <w:tcW w:w="785" w:type="dxa"/>
          </w:tcPr>
          <w:p w14:paraId="3D103B09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32B58F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A52DDC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16B96FB" w14:textId="77777777" w:rsidTr="000358DE">
        <w:trPr>
          <w:cantSplit/>
        </w:trPr>
        <w:tc>
          <w:tcPr>
            <w:tcW w:w="785" w:type="dxa"/>
          </w:tcPr>
          <w:p w14:paraId="78D1E436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272CDF2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F79DE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356380E" w14:textId="77777777" w:rsidTr="000358DE">
        <w:trPr>
          <w:cantSplit/>
        </w:trPr>
        <w:tc>
          <w:tcPr>
            <w:tcW w:w="785" w:type="dxa"/>
          </w:tcPr>
          <w:p w14:paraId="178BC85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5311" w:type="dxa"/>
          </w:tcPr>
          <w:p w14:paraId="689285E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5828E14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40EA8AD" w14:textId="2E624CED" w:rsidR="000358DE" w:rsidRDefault="000358DE" w:rsidP="000358DE">
      <w:pPr>
        <w:suppressAutoHyphens w:val="0"/>
        <w:ind w:right="139"/>
        <w:rPr>
          <w:rFonts w:asciiTheme="minorHAnsi" w:hAnsiTheme="minorHAnsi" w:cstheme="minorHAnsi"/>
          <w:lang w:eastAsia="pl-PL"/>
        </w:rPr>
      </w:pPr>
    </w:p>
    <w:p w14:paraId="0C2DFC90" w14:textId="4834C636" w:rsidR="006D4C9D" w:rsidRDefault="006D4C9D" w:rsidP="000358DE">
      <w:pPr>
        <w:suppressAutoHyphens w:val="0"/>
        <w:ind w:right="139"/>
        <w:rPr>
          <w:rFonts w:asciiTheme="minorHAnsi" w:hAnsiTheme="minorHAnsi" w:cstheme="minorHAnsi"/>
          <w:lang w:eastAsia="pl-PL"/>
        </w:rPr>
      </w:pPr>
    </w:p>
    <w:p w14:paraId="2BA4ED18" w14:textId="77777777" w:rsidR="006D4C9D" w:rsidRPr="000B693E" w:rsidRDefault="006D4C9D" w:rsidP="000358DE">
      <w:pPr>
        <w:suppressAutoHyphens w:val="0"/>
        <w:ind w:right="139"/>
        <w:rPr>
          <w:rFonts w:asciiTheme="minorHAnsi" w:hAnsiTheme="minorHAnsi" w:cstheme="minorHAnsi"/>
          <w:lang w:eastAsia="pl-PL"/>
        </w:rPr>
      </w:pPr>
    </w:p>
    <w:p w14:paraId="049235E6" w14:textId="5B3F765D" w:rsidR="000358DE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INFORMACJE O ZOBOWIĄZANIACH FINANSOWYCH PRYWATNYCH </w:t>
      </w:r>
    </w:p>
    <w:p w14:paraId="2CACAFDE" w14:textId="77777777" w:rsidR="000B693E" w:rsidRPr="000B693E" w:rsidRDefault="000B693E" w:rsidP="000B693E">
      <w:pPr>
        <w:pStyle w:val="Akapitzlist"/>
        <w:rPr>
          <w:rFonts w:asciiTheme="minorHAnsi" w:hAnsiTheme="minorHAnsi" w:cstheme="minorHAnsi"/>
          <w:b/>
          <w:bCs/>
          <w:lang w:eastAsia="pl-PL"/>
        </w:rPr>
      </w:pPr>
    </w:p>
    <w:p w14:paraId="35B79278" w14:textId="05F4EA53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Wykaz posiadanych kredytów, pożyczek, leasingów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13"/>
        <w:gridCol w:w="1554"/>
        <w:gridCol w:w="1491"/>
        <w:gridCol w:w="1292"/>
        <w:gridCol w:w="1837"/>
      </w:tblGrid>
      <w:tr w:rsidR="000358DE" w:rsidRPr="000B693E" w14:paraId="4A3779C8" w14:textId="77777777" w:rsidTr="00C56A5D">
        <w:trPr>
          <w:cantSplit/>
          <w:jc w:val="center"/>
        </w:trPr>
        <w:tc>
          <w:tcPr>
            <w:tcW w:w="562" w:type="dxa"/>
            <w:vAlign w:val="center"/>
          </w:tcPr>
          <w:p w14:paraId="2DA486D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913" w:type="dxa"/>
            <w:vAlign w:val="center"/>
          </w:tcPr>
          <w:p w14:paraId="1BD6272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instytucji / rodzaj zadłużenia</w:t>
            </w:r>
          </w:p>
        </w:tc>
        <w:tc>
          <w:tcPr>
            <w:tcW w:w="1554" w:type="dxa"/>
            <w:vAlign w:val="center"/>
          </w:tcPr>
          <w:p w14:paraId="01A7A68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Zadłużenie na dzień ...............</w:t>
            </w:r>
          </w:p>
          <w:p w14:paraId="17AB7F54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2940728A" w14:textId="6F5E9F23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Miesięczna rata</w:t>
            </w:r>
          </w:p>
        </w:tc>
        <w:tc>
          <w:tcPr>
            <w:tcW w:w="1292" w:type="dxa"/>
            <w:vAlign w:val="center"/>
          </w:tcPr>
          <w:p w14:paraId="2876DFE1" w14:textId="1C0BF448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837" w:type="dxa"/>
            <w:vAlign w:val="center"/>
          </w:tcPr>
          <w:p w14:paraId="73777E5C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</w:t>
            </w:r>
          </w:p>
        </w:tc>
      </w:tr>
      <w:tr w:rsidR="000358DE" w:rsidRPr="000B693E" w14:paraId="0B024E87" w14:textId="77777777" w:rsidTr="00C56A5D">
        <w:trPr>
          <w:cantSplit/>
          <w:jc w:val="center"/>
        </w:trPr>
        <w:tc>
          <w:tcPr>
            <w:tcW w:w="562" w:type="dxa"/>
          </w:tcPr>
          <w:p w14:paraId="4D47D488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57B14E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4815EB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0BFADC5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31E4A89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2C2463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23BDE073" w14:textId="77777777" w:rsidTr="00C56A5D">
        <w:trPr>
          <w:cantSplit/>
          <w:jc w:val="center"/>
        </w:trPr>
        <w:tc>
          <w:tcPr>
            <w:tcW w:w="562" w:type="dxa"/>
          </w:tcPr>
          <w:p w14:paraId="728B4471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63CD941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0B8207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12C309D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5F5E54C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40E81D6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1D9389" w14:textId="77777777" w:rsidTr="00C56A5D">
        <w:trPr>
          <w:cantSplit/>
          <w:jc w:val="center"/>
        </w:trPr>
        <w:tc>
          <w:tcPr>
            <w:tcW w:w="562" w:type="dxa"/>
          </w:tcPr>
          <w:p w14:paraId="46586D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913" w:type="dxa"/>
          </w:tcPr>
          <w:p w14:paraId="4965EE6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678A21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3CEE312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18E184B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1EADDDA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4080FA70" w14:textId="77777777" w:rsidR="000358DE" w:rsidRPr="000B693E" w:rsidRDefault="000358DE" w:rsidP="000358DE">
      <w:pPr>
        <w:rPr>
          <w:rFonts w:asciiTheme="minorHAnsi" w:hAnsiTheme="minorHAnsi" w:cstheme="minorHAnsi"/>
          <w:lang w:eastAsia="pl-PL"/>
        </w:rPr>
      </w:pPr>
    </w:p>
    <w:p w14:paraId="5BB6C553" w14:textId="3B7EB1F4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poręczenia udzielone przez Klienta  na rzecz innych podmiotów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9"/>
        <w:gridCol w:w="2410"/>
        <w:gridCol w:w="1417"/>
        <w:gridCol w:w="3190"/>
      </w:tblGrid>
      <w:tr w:rsidR="000358DE" w:rsidRPr="000B693E" w14:paraId="30A8A147" w14:textId="77777777" w:rsidTr="00C56A5D">
        <w:trPr>
          <w:cantSplit/>
          <w:jc w:val="center"/>
        </w:trPr>
        <w:tc>
          <w:tcPr>
            <w:tcW w:w="440" w:type="dxa"/>
            <w:vAlign w:val="center"/>
          </w:tcPr>
          <w:p w14:paraId="57DFA8F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089" w:type="dxa"/>
            <w:vAlign w:val="center"/>
          </w:tcPr>
          <w:p w14:paraId="3A61E0C6" w14:textId="77777777" w:rsidR="000358DE" w:rsidRPr="000B693E" w:rsidRDefault="000358DE" w:rsidP="000358DE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</w:t>
            </w:r>
          </w:p>
        </w:tc>
        <w:tc>
          <w:tcPr>
            <w:tcW w:w="2410" w:type="dxa"/>
            <w:vAlign w:val="center"/>
          </w:tcPr>
          <w:p w14:paraId="57F8EBF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 rzecz</w:t>
            </w:r>
          </w:p>
        </w:tc>
        <w:tc>
          <w:tcPr>
            <w:tcW w:w="1417" w:type="dxa"/>
            <w:vAlign w:val="center"/>
          </w:tcPr>
          <w:p w14:paraId="03821D8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 </w:t>
            </w:r>
          </w:p>
        </w:tc>
        <w:tc>
          <w:tcPr>
            <w:tcW w:w="3190" w:type="dxa"/>
            <w:vAlign w:val="center"/>
          </w:tcPr>
          <w:p w14:paraId="31B2BA7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Obowiązuje do</w:t>
            </w:r>
          </w:p>
        </w:tc>
      </w:tr>
      <w:tr w:rsidR="000358DE" w:rsidRPr="000B693E" w14:paraId="1B8DC954" w14:textId="77777777" w:rsidTr="00C56A5D">
        <w:trPr>
          <w:cantSplit/>
          <w:jc w:val="center"/>
        </w:trPr>
        <w:tc>
          <w:tcPr>
            <w:tcW w:w="440" w:type="dxa"/>
          </w:tcPr>
          <w:p w14:paraId="503FFB28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419309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0E4D5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D7E22F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660CFE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E9BFC5" w14:textId="77777777" w:rsidTr="00C56A5D">
        <w:trPr>
          <w:cantSplit/>
          <w:jc w:val="center"/>
        </w:trPr>
        <w:tc>
          <w:tcPr>
            <w:tcW w:w="440" w:type="dxa"/>
          </w:tcPr>
          <w:p w14:paraId="29716326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7DF575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C9C5CE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A47D4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32660C1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6F295E0" w14:textId="77777777" w:rsidTr="00C56A5D">
        <w:trPr>
          <w:cantSplit/>
          <w:jc w:val="center"/>
        </w:trPr>
        <w:tc>
          <w:tcPr>
            <w:tcW w:w="440" w:type="dxa"/>
          </w:tcPr>
          <w:p w14:paraId="156EA90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089" w:type="dxa"/>
          </w:tcPr>
          <w:p w14:paraId="51566D4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7BABBF9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06E212E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29FBAB9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5ABFFA8C" w14:textId="6CFFA9B6" w:rsidR="00D30D97" w:rsidRPr="000B693E" w:rsidRDefault="00D30D97" w:rsidP="000358DE">
      <w:pPr>
        <w:rPr>
          <w:rFonts w:asciiTheme="minorHAnsi" w:hAnsiTheme="minorHAnsi" w:cstheme="minorHAnsi"/>
          <w:lang w:eastAsia="pl-PL"/>
        </w:rPr>
      </w:pPr>
    </w:p>
    <w:p w14:paraId="61B819BC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inne zobowiązania (np. weksle, alimenty...)</w:t>
      </w:r>
    </w:p>
    <w:p w14:paraId="7960AEE6" w14:textId="542529D2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7F77C57E" w14:textId="2822AA7F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1DC1DCDA" w14:textId="77777777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4ED56071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informacja o planowanych do zaciągnięcia w okresie pożyczkowym zobowiązaniach finansowych wobec banków lub innych podmiotów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545"/>
        <w:gridCol w:w="1484"/>
        <w:gridCol w:w="1418"/>
        <w:gridCol w:w="1492"/>
        <w:gridCol w:w="1134"/>
        <w:gridCol w:w="1985"/>
      </w:tblGrid>
      <w:tr w:rsidR="000358DE" w:rsidRPr="000B693E" w14:paraId="31E7E668" w14:textId="77777777" w:rsidTr="00C56A5D">
        <w:trPr>
          <w:cantSplit/>
        </w:trPr>
        <w:tc>
          <w:tcPr>
            <w:tcW w:w="440" w:type="dxa"/>
            <w:vAlign w:val="center"/>
          </w:tcPr>
          <w:p w14:paraId="3C27DB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545" w:type="dxa"/>
            <w:vAlign w:val="center"/>
          </w:tcPr>
          <w:p w14:paraId="600F33D1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banku lub innego podmiotu</w:t>
            </w:r>
          </w:p>
        </w:tc>
        <w:tc>
          <w:tcPr>
            <w:tcW w:w="1484" w:type="dxa"/>
            <w:vAlign w:val="center"/>
          </w:tcPr>
          <w:p w14:paraId="4243D229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zobowiązania</w:t>
            </w:r>
          </w:p>
        </w:tc>
        <w:tc>
          <w:tcPr>
            <w:tcW w:w="1418" w:type="dxa"/>
            <w:vAlign w:val="center"/>
          </w:tcPr>
          <w:p w14:paraId="3EE244B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zaciągnięcia zobowiązania</w:t>
            </w:r>
          </w:p>
        </w:tc>
        <w:tc>
          <w:tcPr>
            <w:tcW w:w="1492" w:type="dxa"/>
            <w:vAlign w:val="center"/>
          </w:tcPr>
          <w:p w14:paraId="0971ECF5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 xml:space="preserve">zobowiązania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>( w tys. zł)</w:t>
            </w:r>
          </w:p>
        </w:tc>
        <w:tc>
          <w:tcPr>
            <w:tcW w:w="1134" w:type="dxa"/>
            <w:vAlign w:val="center"/>
          </w:tcPr>
          <w:p w14:paraId="729C1E6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985" w:type="dxa"/>
            <w:vAlign w:val="center"/>
          </w:tcPr>
          <w:p w14:paraId="6A469C5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 spłaty</w:t>
            </w:r>
          </w:p>
        </w:tc>
      </w:tr>
      <w:tr w:rsidR="000358DE" w:rsidRPr="000B693E" w14:paraId="42BF0FA7" w14:textId="77777777" w:rsidTr="00C56A5D">
        <w:trPr>
          <w:cantSplit/>
          <w:trHeight w:val="360"/>
        </w:trPr>
        <w:tc>
          <w:tcPr>
            <w:tcW w:w="440" w:type="dxa"/>
            <w:vAlign w:val="center"/>
          </w:tcPr>
          <w:p w14:paraId="287EFDD9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2ADD2E0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23C4F6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EBE585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74EDC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77264E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A96B5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5E00DB0" w14:textId="77777777" w:rsidTr="00C56A5D">
        <w:trPr>
          <w:cantSplit/>
          <w:trHeight w:val="421"/>
        </w:trPr>
        <w:tc>
          <w:tcPr>
            <w:tcW w:w="440" w:type="dxa"/>
            <w:vAlign w:val="center"/>
          </w:tcPr>
          <w:p w14:paraId="36C84D10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3D413F05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B1B855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9D77BB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1AB1701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426426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ACE42A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F5582E9" w14:textId="77777777" w:rsidTr="00C56A5D">
        <w:trPr>
          <w:cantSplit/>
          <w:trHeight w:val="399"/>
        </w:trPr>
        <w:tc>
          <w:tcPr>
            <w:tcW w:w="440" w:type="dxa"/>
            <w:vAlign w:val="center"/>
          </w:tcPr>
          <w:p w14:paraId="7F79C6B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545" w:type="dxa"/>
            <w:vAlign w:val="center"/>
          </w:tcPr>
          <w:p w14:paraId="7DC95A0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8EDE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3FCFA13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B129AD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3CB38B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464AD18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3CD3B8B" w14:textId="77777777" w:rsidR="000358DE" w:rsidRPr="000B693E" w:rsidRDefault="000358DE" w:rsidP="000358DE">
      <w:pPr>
        <w:rPr>
          <w:rFonts w:asciiTheme="minorHAnsi" w:hAnsiTheme="minorHAnsi" w:cstheme="minorHAnsi"/>
          <w:b/>
          <w:bCs/>
          <w:lang w:eastAsia="pl-PL"/>
        </w:rPr>
      </w:pPr>
    </w:p>
    <w:p w14:paraId="184B141E" w14:textId="37FC8234" w:rsidR="000358DE" w:rsidRPr="008B3A4F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POZOSTAŁE INFORMACJE OGÓLNE </w:t>
      </w:r>
      <w:r w:rsidR="0094502F" w:rsidRPr="008B3A4F">
        <w:rPr>
          <w:rFonts w:asciiTheme="minorHAnsi" w:hAnsiTheme="minorHAnsi" w:cstheme="minorHAnsi"/>
          <w:iCs/>
          <w:lang w:eastAsia="pl-PL"/>
        </w:rPr>
        <w:t>(należy zaznaczyć TAK lub NIE)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372"/>
        <w:gridCol w:w="3118"/>
      </w:tblGrid>
      <w:tr w:rsidR="000358DE" w:rsidRPr="000B693E" w14:paraId="4531B4EE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19706B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Przejmowano kiedykolwiek któryś ze składników mojego majątku: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A879F" w14:textId="6D1BC92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NIE</w:t>
            </w:r>
          </w:p>
        </w:tc>
      </w:tr>
      <w:tr w:rsidR="000358DE" w:rsidRPr="000B693E" w14:paraId="45B0CCAC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F6E3F5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Występuję jako strona jakiegokolwiek roszczenia lub procesu sądowego: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3EB26" w14:textId="5E00A2DA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 NIE</w:t>
            </w:r>
          </w:p>
        </w:tc>
      </w:tr>
      <w:tr w:rsidR="000358DE" w:rsidRPr="000B693E" w14:paraId="666C33ED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A8C159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Ogłaszałem/am kiedykolwiek upadłość: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E30A0" w14:textId="59745C5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TAK             </w:t>
            </w:r>
            <w:r w:rsidR="00C04ACC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  NIE</w:t>
            </w:r>
          </w:p>
        </w:tc>
      </w:tr>
      <w:tr w:rsidR="000358DE" w:rsidRPr="000B693E" w14:paraId="422D7C08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10814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Posiadam zaległości podatkowe: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FC036" w14:textId="60073298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NIE</w:t>
            </w:r>
          </w:p>
        </w:tc>
      </w:tr>
      <w:tr w:rsidR="000358DE" w:rsidRPr="000B693E" w14:paraId="14E656B2" w14:textId="77777777" w:rsidTr="000358DE">
        <w:trPr>
          <w:trHeight w:val="333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2362" w14:textId="387ED6CB" w:rsidR="000B693E" w:rsidRPr="000B693E" w:rsidRDefault="000B693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>
              <w:rPr>
                <w:rFonts w:asciiTheme="minorHAnsi" w:hAnsiTheme="minorHAnsi" w:cstheme="minorHAnsi"/>
                <w:iCs/>
                <w:lang w:eastAsia="pl-PL"/>
              </w:rPr>
              <w:t>N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ależy podać szczegóły w przypadku zaznaczenia 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jakiejkolwiek odpowiedzi „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>TAK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”</w:t>
            </w:r>
            <w:r>
              <w:rPr>
                <w:rFonts w:asciiTheme="minorHAnsi" w:hAnsiTheme="minorHAnsi" w:cstheme="minorHAnsi"/>
                <w:iCs/>
                <w:lang w:eastAsia="pl-PL"/>
              </w:rPr>
              <w:t>:</w:t>
            </w:r>
          </w:p>
        </w:tc>
      </w:tr>
    </w:tbl>
    <w:p w14:paraId="1C4107C4" w14:textId="7DBD5586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958F963" w14:textId="3C9DE6D7" w:rsidR="001D754D" w:rsidRPr="00D30D97" w:rsidRDefault="000B693E" w:rsidP="00D30D97">
      <w:pPr>
        <w:pStyle w:val="Akapitzlist"/>
        <w:numPr>
          <w:ilvl w:val="0"/>
          <w:numId w:val="37"/>
        </w:numPr>
        <w:suppressAutoHyphens w:val="0"/>
        <w:spacing w:after="0"/>
        <w:ind w:right="139"/>
        <w:rPr>
          <w:rFonts w:asciiTheme="minorHAnsi" w:hAnsiTheme="minorHAnsi" w:cstheme="minorHAnsi"/>
          <w:b/>
          <w:sz w:val="20"/>
          <w:lang w:eastAsia="pl-PL"/>
        </w:rPr>
      </w:pPr>
      <w:r w:rsidRPr="00D30D97">
        <w:rPr>
          <w:rFonts w:asciiTheme="minorHAnsi" w:hAnsiTheme="minorHAnsi" w:cstheme="minorHAnsi"/>
          <w:b/>
          <w:bCs/>
          <w:sz w:val="20"/>
          <w:lang w:eastAsia="pl-PL"/>
        </w:rPr>
        <w:t>PRZETWARZANIE DANYCH OSOBOWYCH</w:t>
      </w:r>
    </w:p>
    <w:p w14:paraId="015DA9A1" w14:textId="0E6B7CF9" w:rsidR="004C4031" w:rsidRPr="00D30D97" w:rsidRDefault="004C4031" w:rsidP="00D30D97">
      <w:pPr>
        <w:spacing w:after="0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0141434F" w14:textId="77777777" w:rsidR="004C4031" w:rsidRPr="00D30D97" w:rsidRDefault="004C4031" w:rsidP="00D30D97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Wyrażam/-y zgodę na przetwarzanie moich/naszych danych osobowych zgodnie z art.6 ust.1 pkt a) Rozporządzenia RODO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4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przez FG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5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w celu:</w:t>
      </w:r>
    </w:p>
    <w:p w14:paraId="3FBFDB8F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podjęcia na mój/nasz wniosek (żądanie) działań w celu zawarcia przez FG umowy pożyczki / ustanowienia na rzecz FG i realizacji prawnego zabezpieczenia spłaty pożyczki,</w:t>
      </w:r>
    </w:p>
    <w:p w14:paraId="3E56C238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oceny mojej/naszej zdolności do spłaty pożyczki oraz zarządzania ryzykiem niespłacenia pożyczki w terminie,</w:t>
      </w:r>
    </w:p>
    <w:p w14:paraId="2165B19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wypełniania obowiązków prawnych ciążących na FG w związku z prowadzoną działalnością i realizacją zawartych umów,</w:t>
      </w:r>
    </w:p>
    <w:p w14:paraId="555AC020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wewnętrznych celów administracyjnych FG (sprawozdawczość, analizy itp.),</w:t>
      </w:r>
    </w:p>
    <w:p w14:paraId="1589766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udostępniania informacji gospodarczych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6"/>
      </w:r>
      <w:r w:rsidRPr="00D30D97">
        <w:rPr>
          <w:rFonts w:asciiTheme="minorHAnsi" w:hAnsiTheme="minorHAnsi" w:cstheme="minorHAnsi"/>
          <w:sz w:val="20"/>
          <w:lang w:eastAsia="en-US"/>
        </w:rPr>
        <w:t>,</w:t>
      </w:r>
    </w:p>
    <w:p w14:paraId="558FFAAC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marketingu i promocji usług oferowanych przez FG.</w:t>
      </w:r>
    </w:p>
    <w:p w14:paraId="0F908D9A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</w:p>
    <w:p w14:paraId="3794FCC0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Przetwarzanie obejmuje także udostępnianie moich/naszych danych osobowych innym odbiorcom:</w:t>
      </w:r>
    </w:p>
    <w:p w14:paraId="69B1273E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Śląski Regionalny Fundusz Poręczeniowy spółka z o.o. z siedzibą w Katowicach,</w:t>
      </w:r>
    </w:p>
    <w:p w14:paraId="4C3B5907" w14:textId="23F2F764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 xml:space="preserve">biurom informacji gospodarczej, w tym spółce: Biuro Informacji Gospodarczej InfoMonitor S.A. </w:t>
      </w:r>
      <w:r w:rsidRPr="00D30D97">
        <w:rPr>
          <w:rFonts w:asciiTheme="minorHAnsi" w:hAnsiTheme="minorHAnsi" w:cstheme="minorHAnsi"/>
          <w:sz w:val="20"/>
          <w:lang w:eastAsia="en-US"/>
        </w:rPr>
        <w:br/>
        <w:t>z siedzibą w Warszawie,</w:t>
      </w:r>
    </w:p>
    <w:p w14:paraId="1BD343C7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Biuro Informacji Kredytowej S.A. z siedzibą w Warszawie,</w:t>
      </w:r>
    </w:p>
    <w:p w14:paraId="12DBE1CB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podmiotom upoważnionym do odbioru Pani/Pana danych osobowych na podstawie bezwzględnie obowiązujących przepisów prawa.</w:t>
      </w:r>
    </w:p>
    <w:p w14:paraId="1871DA93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62DB0B39" w14:textId="0A4F6C1B" w:rsidR="004C4031" w:rsidRPr="00D30D97" w:rsidRDefault="004C4031" w:rsidP="004C4031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b/>
          <w:bCs/>
          <w:sz w:val="20"/>
          <w:lang w:eastAsia="en-US"/>
        </w:rPr>
        <w:t>Obowiązek informacyjny Funduszu Górnośląskiego S.A. znajduje się na stronie internetowej pod adresem  www.fgsa.pl</w:t>
      </w:r>
    </w:p>
    <w:p w14:paraId="084A7109" w14:textId="77777777" w:rsidR="004C4031" w:rsidRPr="004C4031" w:rsidRDefault="004C4031" w:rsidP="004C4031">
      <w:pPr>
        <w:spacing w:after="0"/>
        <w:rPr>
          <w:rFonts w:asciiTheme="minorHAnsi" w:hAnsiTheme="minorHAnsi" w:cstheme="minorHAnsi"/>
          <w:lang w:eastAsia="en-US"/>
        </w:rPr>
      </w:pPr>
    </w:p>
    <w:p w14:paraId="36DCD121" w14:textId="122C406F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504FC0C5" w14:textId="3D440894" w:rsidR="00442189" w:rsidRPr="00D30D97" w:rsidRDefault="00442189">
      <w:pPr>
        <w:rPr>
          <w:rFonts w:asciiTheme="minorHAnsi" w:hAnsiTheme="minorHAnsi" w:cstheme="minorHAnsi"/>
          <w:b/>
        </w:rPr>
      </w:pPr>
      <w:r w:rsidRPr="00D30D97">
        <w:rPr>
          <w:rFonts w:asciiTheme="minorHAnsi" w:hAnsiTheme="minorHAnsi" w:cstheme="minorHAnsi"/>
          <w:b/>
        </w:rPr>
        <w:t>Świadom/-a/-mi</w:t>
      </w:r>
      <w:r w:rsidR="00D30D97">
        <w:rPr>
          <w:rFonts w:asciiTheme="minorHAnsi" w:hAnsiTheme="minorHAnsi" w:cstheme="minorHAnsi"/>
          <w:b/>
        </w:rPr>
        <w:t>/</w:t>
      </w:r>
      <w:r w:rsidRPr="00D30D97">
        <w:rPr>
          <w:rFonts w:asciiTheme="minorHAnsi" w:hAnsiTheme="minorHAnsi" w:cstheme="minorHAnsi"/>
          <w:b/>
        </w:rPr>
        <w:t xml:space="preserve">  odpowiedzialności karnej wynikającej z art. 297 KK potwierdzamy wiarygodność danych zawartych w Informacji własnoręcznym podpisem/-mi</w:t>
      </w:r>
      <w:r w:rsidR="00D30D97">
        <w:rPr>
          <w:rFonts w:asciiTheme="minorHAnsi" w:hAnsiTheme="minorHAnsi" w:cstheme="minorHAnsi"/>
          <w:b/>
        </w:rPr>
        <w:t>.</w:t>
      </w:r>
    </w:p>
    <w:p w14:paraId="5476AD3C" w14:textId="53D12C6F" w:rsidR="00442189" w:rsidRPr="000B693E" w:rsidRDefault="00442189">
      <w:pPr>
        <w:rPr>
          <w:rFonts w:asciiTheme="minorHAnsi" w:hAnsiTheme="minorHAnsi" w:cstheme="minorHAnsi"/>
        </w:rPr>
      </w:pPr>
    </w:p>
    <w:p w14:paraId="67E0AD0A" w14:textId="77777777" w:rsidR="00442189" w:rsidRPr="003835C4" w:rsidRDefault="00442189">
      <w:pPr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3835C4">
        <w:rPr>
          <w:rFonts w:asciiTheme="minorHAnsi" w:hAnsiTheme="minorHAnsi" w:cstheme="minorHAnsi"/>
          <w:b/>
          <w:i/>
        </w:rPr>
        <w:t xml:space="preserve">______________________________                                </w:t>
      </w:r>
      <w:r w:rsidRPr="003835C4">
        <w:rPr>
          <w:rFonts w:asciiTheme="minorHAnsi" w:hAnsiTheme="minorHAnsi" w:cstheme="minorHAnsi"/>
          <w:b/>
          <w:bCs/>
          <w:i/>
        </w:rPr>
        <w:t>________________________________________</w:t>
      </w:r>
    </w:p>
    <w:p w14:paraId="315B3518" w14:textId="488A2FDF" w:rsidR="00442189" w:rsidRPr="000B693E" w:rsidRDefault="00442189">
      <w:pPr>
        <w:spacing w:after="0" w:line="240" w:lineRule="auto"/>
        <w:ind w:firstLine="708"/>
        <w:rPr>
          <w:rFonts w:asciiTheme="minorHAnsi" w:hAnsiTheme="minorHAnsi" w:cstheme="minorHAnsi"/>
          <w:b/>
          <w:bCs/>
        </w:rPr>
      </w:pPr>
      <w:r w:rsidRPr="003835C4">
        <w:rPr>
          <w:rFonts w:asciiTheme="minorHAnsi" w:hAnsiTheme="minorHAnsi" w:cstheme="minorHAnsi"/>
          <w:b/>
          <w:bCs/>
          <w:i/>
        </w:rPr>
        <w:t xml:space="preserve">miejscowość, data </w:t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  <w:t>podpis/-y osoby składającej Informację</w:t>
      </w:r>
    </w:p>
    <w:p w14:paraId="299E3329" w14:textId="71FFF37E" w:rsidR="00D30D97" w:rsidRPr="000B693E" w:rsidRDefault="00D30D97">
      <w:pPr>
        <w:rPr>
          <w:rFonts w:asciiTheme="minorHAnsi" w:hAnsiTheme="minorHAnsi" w:cstheme="minorHAnsi"/>
        </w:rPr>
      </w:pPr>
    </w:p>
    <w:p w14:paraId="34C21B29" w14:textId="0215E7D6" w:rsidR="00C04ACC" w:rsidRPr="000B693E" w:rsidRDefault="004066BF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0B693E">
        <w:rPr>
          <w:rFonts w:asciiTheme="minorHAnsi" w:hAnsiTheme="minorHAnsi" w:cstheme="minorHAnsi"/>
          <w:b/>
          <w:bCs/>
        </w:rPr>
        <w:t>Zgoda Małżonka/i (jeśli dotyczy)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4536"/>
        <w:gridCol w:w="2551"/>
      </w:tblGrid>
      <w:tr w:rsidR="00C04ACC" w:rsidRPr="000B693E" w14:paraId="59DE0CFF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11135" w14:textId="25A8778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</w:rPr>
              <w:t>Wypełnia Małżonek/a                                                                                        DOTYCZY</w:t>
            </w:r>
            <w:r w:rsidR="0094502F" w:rsidRPr="000B693E">
              <w:rPr>
                <w:rFonts w:asciiTheme="minorHAnsi" w:hAnsiTheme="minorHAnsi" w:cstheme="minorHAnsi"/>
                <w:b/>
              </w:rPr>
              <w:t>*</w:t>
            </w:r>
            <w:r w:rsidRPr="000B693E">
              <w:rPr>
                <w:rFonts w:asciiTheme="minorHAnsi" w:hAnsiTheme="minorHAnsi" w:cstheme="minorHAnsi"/>
                <w:b/>
              </w:rPr>
              <w:t xml:space="preserve">: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6EAD8BCD" wp14:editId="12D93521">
                  <wp:extent cx="201295" cy="189230"/>
                  <wp:effectExtent l="0" t="0" r="8255" b="1270"/>
                  <wp:docPr id="16659431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TAK   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31D7FDFE" wp14:editId="4637CC4B">
                  <wp:extent cx="201295" cy="189230"/>
                  <wp:effectExtent l="0" t="0" r="8255" b="1270"/>
                  <wp:docPr id="79110503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  NIE</w:t>
            </w:r>
          </w:p>
        </w:tc>
      </w:tr>
      <w:tr w:rsidR="008B3A4F" w:rsidRPr="000B693E" w14:paraId="059F3C50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3A509" w14:textId="4A4B17E1" w:rsidR="008B3A4F" w:rsidRPr="000B693E" w:rsidRDefault="008B3A4F" w:rsidP="00C04AC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Imię i nazwisko Małżonka(i) </w:t>
            </w:r>
          </w:p>
        </w:tc>
      </w:tr>
      <w:tr w:rsidR="00C04ACC" w:rsidRPr="000B693E" w14:paraId="35493CA4" w14:textId="77777777" w:rsidTr="00C56A5D">
        <w:trPr>
          <w:trHeight w:val="437"/>
        </w:trPr>
        <w:tc>
          <w:tcPr>
            <w:tcW w:w="737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A57E4F" w14:textId="2D5684C5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Wyrażam zgodę na zaciągnięcie / poręczenie przez mojego/ą małżonka/ę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EB7737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53CF9" wp14:editId="0F21139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515424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B773F56" id="Rectangle 3" o:spid="_x0000_s1026" style="position:absolute;margin-left:3.6pt;margin-top:0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K5vuN7aAAAABA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980B8" wp14:editId="38CBC5CC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5080</wp:posOffset>
                      </wp:positionV>
                      <wp:extent cx="192405" cy="171450"/>
                      <wp:effectExtent l="0" t="0" r="17145" b="19050"/>
                      <wp:wrapNone/>
                      <wp:docPr id="10565828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0DE97CA" id="Rectangle 3" o:spid="_x0000_s1026" style="position:absolute;margin-left:66.5pt;margin-top:.4pt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l5z9N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C04ACC" w:rsidRPr="000B693E" w14:paraId="74292DAE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A83A3E" w14:textId="096F95C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Wyrażam zgodę na wystawienie/poręczenie weksla in blanco </w:t>
            </w:r>
            <w:r w:rsidRPr="000B693E">
              <w:rPr>
                <w:rFonts w:asciiTheme="minorHAnsi" w:hAnsiTheme="minorHAnsi" w:cstheme="minorHAnsi"/>
              </w:rPr>
              <w:br/>
              <w:t>przez mojego małżonka/ę tytułem zabezpieczenia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F2E1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FEA5D" wp14:editId="6C7EFF0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32385</wp:posOffset>
                      </wp:positionV>
                      <wp:extent cx="192405" cy="171450"/>
                      <wp:effectExtent l="0" t="0" r="17145" b="19050"/>
                      <wp:wrapNone/>
                      <wp:docPr id="2455844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019344" id="Rectangle 3" o:spid="_x0000_s1026" style="position:absolute;margin-left:3.55pt;margin-top:2.5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IrbfGTaAAAABQ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0A7227" wp14:editId="2ECA2E7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6706901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6BEC76A" id="Rectangle 3" o:spid="_x0000_s1026" style="position:absolute;margin-left:67pt;margin-top:.2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s5JJVt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D30D97" w:rsidRPr="000B693E" w14:paraId="4CCD3A4C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8ADA45" w14:textId="013F4E0F" w:rsidR="00D30D97" w:rsidRPr="00D30D97" w:rsidRDefault="00D30D97" w:rsidP="00D30D9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Świadoma/-y o</w:t>
            </w:r>
            <w:r w:rsidRPr="00D30D97">
              <w:rPr>
                <w:rFonts w:asciiTheme="minorHAnsi" w:hAnsiTheme="minorHAnsi" w:cstheme="minorHAnsi"/>
                <w:b/>
              </w:rPr>
              <w:t>dpowiedzialności karnej wynika</w:t>
            </w:r>
            <w:r>
              <w:rPr>
                <w:rFonts w:asciiTheme="minorHAnsi" w:hAnsiTheme="minorHAnsi" w:cstheme="minorHAnsi"/>
                <w:b/>
              </w:rPr>
              <w:t>jącej z art. 297 KK potwierdzam</w:t>
            </w:r>
            <w:r w:rsidRPr="00D30D97">
              <w:rPr>
                <w:rFonts w:asciiTheme="minorHAnsi" w:hAnsiTheme="minorHAnsi" w:cstheme="minorHAnsi"/>
                <w:b/>
              </w:rPr>
              <w:t xml:space="preserve"> wiarygodność danych zawartych w Informacji własnoręcznym podpisem/-mi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45CE9" w14:textId="77777777" w:rsidR="00D30D97" w:rsidRPr="000B693E" w:rsidRDefault="00D30D97" w:rsidP="00C04ACC">
            <w:pPr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C04ACC" w:rsidRPr="000B693E" w14:paraId="4E36F04E" w14:textId="77777777" w:rsidTr="00C56A5D">
        <w:trPr>
          <w:trHeight w:hRule="exact" w:val="851"/>
        </w:trPr>
        <w:tc>
          <w:tcPr>
            <w:tcW w:w="2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A64EB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718E7D2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570F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08AC1F3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Podpis Małżonka/i</w:t>
            </w:r>
          </w:p>
        </w:tc>
      </w:tr>
      <w:tr w:rsidR="00C04ACC" w:rsidRPr="000B693E" w14:paraId="6BA33177" w14:textId="77777777" w:rsidTr="00C56A5D">
        <w:trPr>
          <w:trHeight w:hRule="exact" w:val="308"/>
        </w:trPr>
        <w:tc>
          <w:tcPr>
            <w:tcW w:w="2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ADB0F3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A35EB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944D2A" w14:textId="77777777" w:rsidR="00C04ACC" w:rsidRPr="008B3A4F" w:rsidRDefault="00C04ACC">
      <w:pPr>
        <w:rPr>
          <w:rFonts w:asciiTheme="minorHAnsi" w:hAnsiTheme="minorHAnsi" w:cstheme="minorHAnsi"/>
          <w:sz w:val="18"/>
        </w:rPr>
      </w:pPr>
    </w:p>
    <w:p w14:paraId="07799004" w14:textId="35EB770F" w:rsidR="0094502F" w:rsidRPr="008B3A4F" w:rsidRDefault="0094502F">
      <w:pPr>
        <w:rPr>
          <w:rFonts w:asciiTheme="minorHAnsi" w:hAnsiTheme="minorHAnsi" w:cstheme="minorHAnsi"/>
          <w:sz w:val="18"/>
        </w:rPr>
      </w:pPr>
      <w:r w:rsidRPr="008B3A4F">
        <w:rPr>
          <w:rFonts w:asciiTheme="minorHAnsi" w:hAnsiTheme="minorHAnsi" w:cstheme="minorHAnsi"/>
          <w:sz w:val="18"/>
        </w:rPr>
        <w:t>*Należy zaznaczyć TAK lub NIE</w:t>
      </w:r>
    </w:p>
    <w:p w14:paraId="25434D06" w14:textId="77777777" w:rsidR="000B693E" w:rsidRPr="000B693E" w:rsidRDefault="000B693E">
      <w:pPr>
        <w:rPr>
          <w:rFonts w:asciiTheme="minorHAnsi" w:hAnsiTheme="minorHAnsi" w:cstheme="minorHAnsi"/>
        </w:rPr>
      </w:pPr>
    </w:p>
    <w:sectPr w:rsidR="000B693E" w:rsidRPr="000B693E" w:rsidSect="003D6B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21" w:right="1191" w:bottom="1021" w:left="1191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504AF" w14:textId="77777777" w:rsidR="007B1DA9" w:rsidRDefault="007B1DA9">
      <w:pPr>
        <w:spacing w:after="0" w:line="240" w:lineRule="auto"/>
      </w:pPr>
      <w:r>
        <w:separator/>
      </w:r>
    </w:p>
  </w:endnote>
  <w:endnote w:type="continuationSeparator" w:id="0">
    <w:p w14:paraId="5B6A5BC2" w14:textId="77777777" w:rsidR="007B1DA9" w:rsidRDefault="007B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88BC" w14:textId="77777777" w:rsidR="00070710" w:rsidRDefault="000707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97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A137F" w14:textId="477418D9" w:rsidR="00E30B0D" w:rsidRDefault="00E30B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F0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7F0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C8BEE0" w14:textId="65AAFDE2" w:rsidR="00E30B0D" w:rsidRDefault="00E30B0D" w:rsidP="00E30B0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7B86" w14:textId="77777777" w:rsidR="00070710" w:rsidRDefault="000707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53A4C" w14:textId="77777777" w:rsidR="007B1DA9" w:rsidRDefault="007B1DA9">
      <w:pPr>
        <w:spacing w:after="0" w:line="240" w:lineRule="auto"/>
      </w:pPr>
      <w:r>
        <w:separator/>
      </w:r>
    </w:p>
  </w:footnote>
  <w:footnote w:type="continuationSeparator" w:id="0">
    <w:p w14:paraId="23E0D0F3" w14:textId="77777777" w:rsidR="007B1DA9" w:rsidRDefault="007B1DA9">
      <w:pPr>
        <w:spacing w:after="0" w:line="240" w:lineRule="auto"/>
      </w:pPr>
      <w:r>
        <w:continuationSeparator/>
      </w:r>
    </w:p>
  </w:footnote>
  <w:footnote w:id="1">
    <w:p w14:paraId="5A4FBCB5" w14:textId="77777777" w:rsidR="00370082" w:rsidRDefault="00370082" w:rsidP="00370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400750C2" w14:textId="77777777" w:rsidR="00370082" w:rsidRDefault="00370082" w:rsidP="00370082">
      <w:pPr>
        <w:pStyle w:val="Tekstprzypisudolnego"/>
      </w:pPr>
    </w:p>
  </w:footnote>
  <w:footnote w:id="2">
    <w:p w14:paraId="23419726" w14:textId="77777777" w:rsidR="000B693E" w:rsidRDefault="000B693E" w:rsidP="000B69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26504767" w14:textId="77777777" w:rsidR="000B693E" w:rsidRDefault="000B693E" w:rsidP="000B693E">
      <w:pPr>
        <w:pStyle w:val="Tekstprzypisudolnego"/>
      </w:pPr>
    </w:p>
  </w:footnote>
  <w:footnote w:id="3">
    <w:p w14:paraId="79A90D14" w14:textId="77777777" w:rsidR="00D30D97" w:rsidRDefault="00D30D97" w:rsidP="00D30D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6567A4E9" w14:textId="77777777" w:rsidR="00D30D97" w:rsidRDefault="00D30D97" w:rsidP="00D30D97">
      <w:pPr>
        <w:pStyle w:val="Tekstprzypisudolnego"/>
      </w:pPr>
    </w:p>
  </w:footnote>
  <w:footnote w:id="4">
    <w:p w14:paraId="53B4566A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Rozporządzenie RODO</w:t>
      </w:r>
      <w:r>
        <w:rPr>
          <w:rFonts w:ascii="Arial" w:hAnsi="Arial" w:cs="Arial"/>
          <w:sz w:val="16"/>
          <w:szCs w:val="16"/>
        </w:rPr>
        <w:t xml:space="preserve"> – </w:t>
      </w:r>
      <w:r w:rsidRPr="000371AF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</w:rPr>
        <w:t>)</w:t>
      </w:r>
    </w:p>
  </w:footnote>
  <w:footnote w:id="5">
    <w:p w14:paraId="4863F8C6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FG</w:t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Fundusz Górnośląski SA </w:t>
      </w:r>
    </w:p>
  </w:footnote>
  <w:footnote w:id="6">
    <w:p w14:paraId="3E4B9CB8" w14:textId="77777777" w:rsidR="004C4031" w:rsidRPr="00EF5F67" w:rsidRDefault="004C4031" w:rsidP="004C4031">
      <w:pPr>
        <w:pStyle w:val="Tekstprzypisudolnego"/>
        <w:jc w:val="both"/>
        <w:rPr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w rozumieniu ustawy z dnia 09.04.2010r. o udostępnianiu informacji gospodarczych i wymianie danych gospodarczych (t.j. z dnia 02.03.2018 r., Dz.U. z 2018, poz.470)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6DF8" w14:textId="77777777" w:rsidR="00070710" w:rsidRDefault="000707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E3AF" w14:textId="402D2123" w:rsidR="0034493E" w:rsidRDefault="00442189" w:rsidP="003D6BCB">
    <w:pPr>
      <w:pStyle w:val="Nagwek"/>
      <w:rPr>
        <w:rFonts w:cs="Calibri"/>
      </w:rPr>
    </w:pPr>
    <w:r>
      <w:rPr>
        <w:rFonts w:cs="Calibri"/>
      </w:rPr>
      <w:t xml:space="preserve"> </w:t>
    </w:r>
    <w:r w:rsidR="00FC33A3">
      <w:rPr>
        <w:rFonts w:cs="Calibri"/>
      </w:rPr>
      <w:t xml:space="preserve">                                              </w:t>
    </w:r>
    <w:r w:rsidR="000D008B">
      <w:rPr>
        <w:rFonts w:cs="Calibri"/>
      </w:rPr>
      <w:t xml:space="preserve">     </w:t>
    </w:r>
    <w:r w:rsidR="00DD7BB6">
      <w:rPr>
        <w:rFonts w:cs="Calibri"/>
      </w:rPr>
      <w:t xml:space="preserve">                      </w:t>
    </w:r>
  </w:p>
  <w:p w14:paraId="4990D477" w14:textId="7707FCD3" w:rsidR="00E30B0D" w:rsidRDefault="00E30B0D" w:rsidP="00E30B0D">
    <w:pPr>
      <w:pStyle w:val="Nagwek"/>
      <w:jc w:val="center"/>
      <w:rPr>
        <w:rFonts w:cs="Calibri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BABA914" wp14:editId="0C93704F">
          <wp:simplePos x="0" y="0"/>
          <wp:positionH relativeFrom="column">
            <wp:posOffset>1002030</wp:posOffset>
          </wp:positionH>
          <wp:positionV relativeFrom="paragraph">
            <wp:posOffset>8255</wp:posOffset>
          </wp:positionV>
          <wp:extent cx="1974490" cy="763780"/>
          <wp:effectExtent l="0" t="0" r="0" b="0"/>
          <wp:wrapSquare wrapText="bothSides"/>
          <wp:docPr id="375949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490" cy="763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9CDE0" w14:textId="77777777" w:rsidR="00070710" w:rsidRDefault="0007071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4020FC2B" w14:textId="77777777" w:rsidR="00070710" w:rsidRDefault="0007071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43AA6E1F" w14:textId="77777777" w:rsidR="00070710" w:rsidRDefault="0007071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3DA37438" w14:textId="77777777" w:rsidR="00070710" w:rsidRDefault="0007071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3F1F06BB" w14:textId="77777777" w:rsidR="00070710" w:rsidRDefault="0007071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71AF7918" w14:textId="7C1E50D0" w:rsidR="00E30B0D" w:rsidRPr="00E30B0D" w:rsidRDefault="00FC33A3" w:rsidP="00070710">
    <w:pPr>
      <w:pStyle w:val="Nagwek"/>
      <w:jc w:val="right"/>
      <w:rPr>
        <w:rFonts w:asciiTheme="minorHAnsi" w:hAnsiTheme="minorHAnsi" w:cstheme="minorHAnsi"/>
      </w:rPr>
    </w:pPr>
    <w:r w:rsidRPr="00654000">
      <w:rPr>
        <w:rFonts w:asciiTheme="minorHAnsi" w:hAnsiTheme="minorHAnsi" w:cstheme="minorHAnsi"/>
        <w:sz w:val="16"/>
        <w:szCs w:val="16"/>
      </w:rPr>
      <w:t xml:space="preserve">Załącznik </w:t>
    </w:r>
    <w:r w:rsidR="00070710">
      <w:rPr>
        <w:rFonts w:asciiTheme="minorHAnsi" w:hAnsiTheme="minorHAnsi" w:cstheme="minorHAnsi"/>
        <w:sz w:val="16"/>
        <w:szCs w:val="16"/>
      </w:rPr>
      <w:t>3</w:t>
    </w:r>
    <w:r w:rsidRPr="00654000">
      <w:rPr>
        <w:rFonts w:asciiTheme="minorHAnsi" w:hAnsiTheme="minorHAnsi" w:cstheme="minorHAnsi"/>
        <w:sz w:val="16"/>
        <w:szCs w:val="16"/>
      </w:rPr>
      <w:t xml:space="preserve"> do </w:t>
    </w:r>
    <w:r w:rsidR="00070710">
      <w:rPr>
        <w:rFonts w:asciiTheme="minorHAnsi" w:hAnsiTheme="minorHAnsi" w:cstheme="minorHAnsi"/>
        <w:sz w:val="16"/>
        <w:szCs w:val="16"/>
      </w:rPr>
      <w:t>Polityki Kredytowej i Windykacji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06C8" w14:textId="77777777" w:rsidR="00442189" w:rsidRDefault="007951E6" w:rsidP="00FF7B0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669121F3" wp14:editId="68D05A71">
          <wp:simplePos x="0" y="0"/>
          <wp:positionH relativeFrom="column">
            <wp:posOffset>3961765</wp:posOffset>
          </wp:positionH>
          <wp:positionV relativeFrom="paragraph">
            <wp:posOffset>-4445</wp:posOffset>
          </wp:positionV>
          <wp:extent cx="2315210" cy="852170"/>
          <wp:effectExtent l="0" t="0" r="8890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52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C2A81DC" wp14:editId="25C4A279">
          <wp:extent cx="1119505" cy="775335"/>
          <wp:effectExtent l="0" t="0" r="4445" b="5715"/>
          <wp:docPr id="2" name="Obraz 2" descr="FGSA_logo_pion_zi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SA_logo_pion_ziel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89">
      <w:rPr>
        <w:rFonts w:cs="Calibri"/>
      </w:rPr>
      <w:t xml:space="preserve"> </w:t>
    </w:r>
  </w:p>
  <w:p w14:paraId="0E58E932" w14:textId="77777777" w:rsidR="00442189" w:rsidRDefault="0044218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ascii="Arial" w:hAnsi="Arial" w:cs="Times New Roman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62E682BE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bCs w:val="0"/>
        <w:i w:val="0"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016BC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F6084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E0635DE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12171D9A"/>
    <w:multiLevelType w:val="hybridMultilevel"/>
    <w:tmpl w:val="FBAC8B76"/>
    <w:lvl w:ilvl="0" w:tplc="B6021E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786059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1B414805"/>
    <w:multiLevelType w:val="singleLevel"/>
    <w:tmpl w:val="5CE8B7F2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cs="Times New Roman"/>
      </w:rPr>
    </w:lvl>
  </w:abstractNum>
  <w:abstractNum w:abstractNumId="22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73D87"/>
    <w:multiLevelType w:val="hybridMultilevel"/>
    <w:tmpl w:val="4B7C276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11836"/>
    <w:multiLevelType w:val="hybridMultilevel"/>
    <w:tmpl w:val="D8EC7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6201C"/>
    <w:multiLevelType w:val="singleLevel"/>
    <w:tmpl w:val="0DC6D03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6" w15:restartNumberingAfterBreak="0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7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4F07F0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9" w15:restartNumberingAfterBreak="0">
    <w:nsid w:val="4F0F44A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67602A74"/>
    <w:multiLevelType w:val="hybridMultilevel"/>
    <w:tmpl w:val="78723F40"/>
    <w:lvl w:ilvl="0" w:tplc="0E1ED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C4680"/>
    <w:multiLevelType w:val="hybridMultilevel"/>
    <w:tmpl w:val="A50A0CAA"/>
    <w:lvl w:ilvl="0" w:tplc="5B32E15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4841BB"/>
    <w:multiLevelType w:val="singleLevel"/>
    <w:tmpl w:val="80C0A83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4" w15:restartNumberingAfterBreak="0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7737E8"/>
    <w:multiLevelType w:val="hybridMultilevel"/>
    <w:tmpl w:val="CB5890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0"/>
  </w:num>
  <w:num w:numId="16">
    <w:abstractNumId w:val="27"/>
  </w:num>
  <w:num w:numId="17">
    <w:abstractNumId w:val="16"/>
  </w:num>
  <w:num w:numId="18">
    <w:abstractNumId w:val="22"/>
  </w:num>
  <w:num w:numId="19">
    <w:abstractNumId w:val="32"/>
  </w:num>
  <w:num w:numId="20">
    <w:abstractNumId w:val="35"/>
  </w:num>
  <w:num w:numId="21">
    <w:abstractNumId w:val="15"/>
  </w:num>
  <w:num w:numId="22">
    <w:abstractNumId w:val="37"/>
  </w:num>
  <w:num w:numId="23">
    <w:abstractNumId w:val="26"/>
  </w:num>
  <w:num w:numId="24">
    <w:abstractNumId w:val="34"/>
  </w:num>
  <w:num w:numId="25">
    <w:abstractNumId w:val="21"/>
  </w:num>
  <w:num w:numId="26">
    <w:abstractNumId w:val="19"/>
  </w:num>
  <w:num w:numId="27">
    <w:abstractNumId w:val="31"/>
  </w:num>
  <w:num w:numId="28">
    <w:abstractNumId w:val="33"/>
  </w:num>
  <w:num w:numId="29">
    <w:abstractNumId w:val="17"/>
  </w:num>
  <w:num w:numId="30">
    <w:abstractNumId w:val="20"/>
  </w:num>
  <w:num w:numId="31">
    <w:abstractNumId w:val="18"/>
  </w:num>
  <w:num w:numId="32">
    <w:abstractNumId w:val="24"/>
  </w:num>
  <w:num w:numId="33">
    <w:abstractNumId w:val="29"/>
  </w:num>
  <w:num w:numId="34">
    <w:abstractNumId w:val="25"/>
  </w:num>
  <w:num w:numId="35">
    <w:abstractNumId w:val="14"/>
  </w:num>
  <w:num w:numId="36">
    <w:abstractNumId w:val="28"/>
  </w:num>
  <w:num w:numId="37">
    <w:abstractNumId w:val="2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A"/>
    <w:rsid w:val="000219AC"/>
    <w:rsid w:val="000358DE"/>
    <w:rsid w:val="000371AF"/>
    <w:rsid w:val="0004107D"/>
    <w:rsid w:val="00044774"/>
    <w:rsid w:val="00053093"/>
    <w:rsid w:val="00070710"/>
    <w:rsid w:val="000B693E"/>
    <w:rsid w:val="000D008B"/>
    <w:rsid w:val="000E7990"/>
    <w:rsid w:val="001648DA"/>
    <w:rsid w:val="001D754D"/>
    <w:rsid w:val="001E5CD9"/>
    <w:rsid w:val="002960C3"/>
    <w:rsid w:val="0034493E"/>
    <w:rsid w:val="003557F3"/>
    <w:rsid w:val="003645FA"/>
    <w:rsid w:val="00370082"/>
    <w:rsid w:val="003835C4"/>
    <w:rsid w:val="003903B7"/>
    <w:rsid w:val="003D6BCB"/>
    <w:rsid w:val="004066BF"/>
    <w:rsid w:val="00414758"/>
    <w:rsid w:val="00442189"/>
    <w:rsid w:val="00447EBC"/>
    <w:rsid w:val="00460B73"/>
    <w:rsid w:val="004974D4"/>
    <w:rsid w:val="004B6270"/>
    <w:rsid w:val="004C2571"/>
    <w:rsid w:val="004C4031"/>
    <w:rsid w:val="004D0500"/>
    <w:rsid w:val="00560474"/>
    <w:rsid w:val="005720AE"/>
    <w:rsid w:val="005D4288"/>
    <w:rsid w:val="00602A77"/>
    <w:rsid w:val="0060512D"/>
    <w:rsid w:val="00654000"/>
    <w:rsid w:val="00667AB9"/>
    <w:rsid w:val="00687593"/>
    <w:rsid w:val="006D4C9D"/>
    <w:rsid w:val="006E05FB"/>
    <w:rsid w:val="006E5EBA"/>
    <w:rsid w:val="00754B53"/>
    <w:rsid w:val="00786003"/>
    <w:rsid w:val="0078765F"/>
    <w:rsid w:val="007951E6"/>
    <w:rsid w:val="007B1DA9"/>
    <w:rsid w:val="007C7067"/>
    <w:rsid w:val="007C79F2"/>
    <w:rsid w:val="007F59F0"/>
    <w:rsid w:val="0083793A"/>
    <w:rsid w:val="0084530E"/>
    <w:rsid w:val="008B3A4F"/>
    <w:rsid w:val="0090781C"/>
    <w:rsid w:val="009244EA"/>
    <w:rsid w:val="00940693"/>
    <w:rsid w:val="009432D4"/>
    <w:rsid w:val="0094502F"/>
    <w:rsid w:val="00977753"/>
    <w:rsid w:val="00977F48"/>
    <w:rsid w:val="009E559E"/>
    <w:rsid w:val="00A77D6D"/>
    <w:rsid w:val="00A90C07"/>
    <w:rsid w:val="00AD3F53"/>
    <w:rsid w:val="00AD6AE7"/>
    <w:rsid w:val="00B80CEA"/>
    <w:rsid w:val="00B82B9A"/>
    <w:rsid w:val="00BB395B"/>
    <w:rsid w:val="00BD302E"/>
    <w:rsid w:val="00BF7CE2"/>
    <w:rsid w:val="00C04ACC"/>
    <w:rsid w:val="00C27F07"/>
    <w:rsid w:val="00C569F8"/>
    <w:rsid w:val="00CF676E"/>
    <w:rsid w:val="00D30D97"/>
    <w:rsid w:val="00D5391B"/>
    <w:rsid w:val="00D81703"/>
    <w:rsid w:val="00DD6733"/>
    <w:rsid w:val="00DD7BB6"/>
    <w:rsid w:val="00E22EBF"/>
    <w:rsid w:val="00E30B0D"/>
    <w:rsid w:val="00EB67D2"/>
    <w:rsid w:val="00ED139F"/>
    <w:rsid w:val="00F06A0F"/>
    <w:rsid w:val="00F61782"/>
    <w:rsid w:val="00FC33A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72502FF"/>
  <w15:docId w15:val="{67985551-059E-40A9-B2F0-906F127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Pr>
      <w:rFonts w:ascii="Arial" w:hAnsi="Arial" w:cs="Times New Roman"/>
      <w:sz w:val="20"/>
      <w:szCs w:val="20"/>
      <w:lang w:eastAsia="pl-PL"/>
    </w:rPr>
  </w:style>
  <w:style w:type="character" w:customStyle="1" w:styleId="WW8Num7z0">
    <w:name w:val="WW8Num7z0"/>
    <w:rPr>
      <w:rFonts w:cs="Times New Roman" w:hint="default"/>
      <w:sz w:val="20"/>
      <w:szCs w:val="2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Arial" w:hAnsi="Arial" w:cs="Arial" w:hint="default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iCs/>
      <w:color w:val="000000"/>
      <w:sz w:val="24"/>
      <w:szCs w:val="24"/>
    </w:rPr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3z0">
    <w:name w:val="WW8Num13z0"/>
    <w:rPr>
      <w:rFonts w:ascii="Arial" w:hAnsi="Arial" w:cs="Times New Roman" w:hint="default"/>
      <w:b w:val="0"/>
      <w:i w:val="0"/>
      <w:sz w:val="20"/>
    </w:rPr>
  </w:style>
  <w:style w:type="character" w:customStyle="1" w:styleId="WW8Num14z0">
    <w:name w:val="WW8Num14z0"/>
    <w:rPr>
      <w:rFonts w:ascii="Arial" w:hAnsi="Arial" w:cs="Arial" w:hint="default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Numerstrony">
    <w:name w:val="page number"/>
    <w:rPr>
      <w:rFonts w:cs="Times New Roman"/>
    </w:rPr>
  </w:style>
  <w:style w:type="character" w:customStyle="1" w:styleId="Znakiprzypiswdolnych">
    <w:name w:val="Znaki przypisów dolnych"/>
    <w:rPr>
      <w:rFonts w:ascii="Arial" w:hAnsi="Arial" w:cs="Arial"/>
      <w:sz w:val="16"/>
      <w:szCs w:val="16"/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Znak">
    <w:name w:val="Tekst podstawowy Znak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48D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1648DA"/>
    <w:rPr>
      <w:rFonts w:ascii="Calibri" w:eastAsia="Calibri" w:hAnsi="Calibri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03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DE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nr:…………………………………………………………</vt:lpstr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nr:…………………………………………………………</dc:title>
  <dc:creator>Małgorzata Obuchowska Gembala</dc:creator>
  <cp:lastModifiedBy>Dagmara Głowacka</cp:lastModifiedBy>
  <cp:revision>2</cp:revision>
  <cp:lastPrinted>2025-12-16T12:01:00Z</cp:lastPrinted>
  <dcterms:created xsi:type="dcterms:W3CDTF">2025-12-29T07:44:00Z</dcterms:created>
  <dcterms:modified xsi:type="dcterms:W3CDTF">2025-12-29T07:44:00Z</dcterms:modified>
</cp:coreProperties>
</file>